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DD862" w14:textId="77777777" w:rsidR="007761DD" w:rsidRPr="007761DD" w:rsidRDefault="007761DD" w:rsidP="007761DD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2"/>
        <w:gridCol w:w="3727"/>
        <w:gridCol w:w="2977"/>
      </w:tblGrid>
      <w:tr w:rsidR="007761DD" w:rsidRPr="007761DD" w14:paraId="0D1E8020" w14:textId="77777777" w:rsidTr="00CE5C9A">
        <w:trPr>
          <w:trHeight w:val="475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C2ED82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bookmarkStart w:id="0" w:name="_Toc267392409"/>
            <w:bookmarkStart w:id="1" w:name="_Toc398039979"/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DADES IDENTIFICATIVES DE L’ESDEVENIMENT ESPORTIU</w:t>
            </w:r>
          </w:p>
        </w:tc>
      </w:tr>
      <w:tr w:rsidR="007761DD" w:rsidRPr="007761DD" w14:paraId="7C9D2ACC" w14:textId="77777777" w:rsidTr="00CE5C9A">
        <w:trPr>
          <w:trHeight w:val="70"/>
        </w:trPr>
        <w:tc>
          <w:tcPr>
            <w:tcW w:w="290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62614A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6704" w:type="dxa"/>
            <w:gridSpan w:val="2"/>
            <w:tcBorders>
              <w:left w:val="nil"/>
              <w:right w:val="nil"/>
            </w:tcBorders>
            <w:vAlign w:val="center"/>
          </w:tcPr>
          <w:p w14:paraId="5DF434D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HAnsi"/>
                <w:iCs/>
                <w:sz w:val="10"/>
                <w:szCs w:val="10"/>
                <w:lang w:eastAsia="en-US"/>
              </w:rPr>
            </w:pPr>
          </w:p>
        </w:tc>
      </w:tr>
      <w:tr w:rsidR="007761DD" w:rsidRPr="007761DD" w14:paraId="46977D21" w14:textId="77777777" w:rsidTr="00CE5C9A">
        <w:trPr>
          <w:trHeight w:val="548"/>
        </w:trPr>
        <w:tc>
          <w:tcPr>
            <w:tcW w:w="2902" w:type="dxa"/>
            <w:shd w:val="clear" w:color="auto" w:fill="D9D9D9"/>
            <w:vAlign w:val="center"/>
          </w:tcPr>
          <w:p w14:paraId="347FC181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NOM DE L’ESDEVENIMENT ESPORTIU</w:t>
            </w:r>
          </w:p>
        </w:tc>
        <w:tc>
          <w:tcPr>
            <w:tcW w:w="6704" w:type="dxa"/>
            <w:gridSpan w:val="2"/>
            <w:vAlign w:val="center"/>
          </w:tcPr>
          <w:p w14:paraId="242F5332" w14:textId="77777777" w:rsidR="007761DD" w:rsidRPr="007761DD" w:rsidRDefault="007761DD" w:rsidP="007761DD">
            <w:pPr>
              <w:spacing w:after="200" w:line="276" w:lineRule="auto"/>
              <w:jc w:val="left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</w:p>
        </w:tc>
      </w:tr>
      <w:tr w:rsidR="007761DD" w:rsidRPr="007761DD" w14:paraId="125F6B42" w14:textId="77777777" w:rsidTr="00CE5C9A">
        <w:trPr>
          <w:trHeight w:val="1269"/>
        </w:trPr>
        <w:tc>
          <w:tcPr>
            <w:tcW w:w="2902" w:type="dxa"/>
            <w:shd w:val="clear" w:color="auto" w:fill="D9D9D9"/>
            <w:vAlign w:val="center"/>
          </w:tcPr>
          <w:p w14:paraId="3CA83E45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TIPUS D’ACTIVITAT ESPORTIVA</w:t>
            </w:r>
          </w:p>
          <w:p w14:paraId="1D69AA65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vAlign w:val="center"/>
          </w:tcPr>
          <w:p w14:paraId="79BAA98C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9075D4B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Participació oberta</w:t>
            </w:r>
          </w:p>
          <w:p w14:paraId="7A92BC6A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Participació restringida</w:t>
            </w:r>
          </w:p>
          <w:p w14:paraId="6A533B39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Amb inscripció prèvia</w:t>
            </w:r>
          </w:p>
          <w:p w14:paraId="1613D858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Sense inscripció prèvia</w:t>
            </w:r>
          </w:p>
        </w:tc>
      </w:tr>
      <w:tr w:rsidR="007761DD" w:rsidRPr="007761DD" w14:paraId="4BCA57A1" w14:textId="77777777" w:rsidTr="00CE5C9A">
        <w:trPr>
          <w:trHeight w:val="422"/>
        </w:trPr>
        <w:tc>
          <w:tcPr>
            <w:tcW w:w="2902" w:type="dxa"/>
            <w:shd w:val="clear" w:color="auto" w:fill="D9D9D9"/>
            <w:vAlign w:val="center"/>
          </w:tcPr>
          <w:p w14:paraId="71A27ACC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DATA/ES REALITZACIÓ</w:t>
            </w:r>
          </w:p>
        </w:tc>
        <w:tc>
          <w:tcPr>
            <w:tcW w:w="3727" w:type="dxa"/>
            <w:vAlign w:val="center"/>
          </w:tcPr>
          <w:p w14:paraId="014DCA51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20572F9D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61DD" w:rsidRPr="007761DD" w14:paraId="0FC42A89" w14:textId="77777777" w:rsidTr="00CE5C9A">
        <w:trPr>
          <w:trHeight w:val="310"/>
        </w:trPr>
        <w:tc>
          <w:tcPr>
            <w:tcW w:w="2902" w:type="dxa"/>
            <w:vMerge w:val="restart"/>
            <w:shd w:val="clear" w:color="auto" w:fill="D9D9D9"/>
            <w:vAlign w:val="center"/>
          </w:tcPr>
          <w:p w14:paraId="2C90864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MUNICIPI/S DE REALITZACIÓ</w:t>
            </w:r>
          </w:p>
        </w:tc>
        <w:tc>
          <w:tcPr>
            <w:tcW w:w="3727" w:type="dxa"/>
            <w:shd w:val="clear" w:color="auto" w:fill="D9D9D9"/>
            <w:vAlign w:val="center"/>
          </w:tcPr>
          <w:p w14:paraId="3F7D3328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Principal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12050A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Altres municipis afectats</w:t>
            </w:r>
          </w:p>
        </w:tc>
      </w:tr>
      <w:tr w:rsidR="007761DD" w:rsidRPr="007761DD" w14:paraId="71A4CA5D" w14:textId="77777777" w:rsidTr="00CE5C9A">
        <w:trPr>
          <w:trHeight w:val="517"/>
        </w:trPr>
        <w:tc>
          <w:tcPr>
            <w:tcW w:w="2902" w:type="dxa"/>
            <w:vMerge/>
            <w:shd w:val="clear" w:color="auto" w:fill="D9D9D9"/>
            <w:vAlign w:val="center"/>
          </w:tcPr>
          <w:p w14:paraId="73A07EE4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vAlign w:val="center"/>
          </w:tcPr>
          <w:p w14:paraId="6F30E8B6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25C7FE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</w:tr>
      <w:tr w:rsidR="007761DD" w:rsidRPr="007761DD" w14:paraId="69C76C08" w14:textId="77777777" w:rsidTr="00CE5C9A">
        <w:trPr>
          <w:trHeight w:val="383"/>
        </w:trPr>
        <w:tc>
          <w:tcPr>
            <w:tcW w:w="2902" w:type="dxa"/>
            <w:vMerge w:val="restart"/>
            <w:shd w:val="clear" w:color="auto" w:fill="D9D9D9"/>
            <w:vAlign w:val="center"/>
          </w:tcPr>
          <w:p w14:paraId="59F44A1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UBICACIÓ</w:t>
            </w:r>
          </w:p>
        </w:tc>
        <w:tc>
          <w:tcPr>
            <w:tcW w:w="3727" w:type="dxa"/>
            <w:shd w:val="clear" w:color="auto" w:fill="D9D9D9"/>
            <w:vAlign w:val="center"/>
          </w:tcPr>
          <w:p w14:paraId="0BCC5651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Nom indret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91806B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Tipologia</w:t>
            </w:r>
          </w:p>
        </w:tc>
      </w:tr>
      <w:tr w:rsidR="007761DD" w:rsidRPr="007761DD" w14:paraId="688C29E9" w14:textId="77777777" w:rsidTr="00CE5C9A">
        <w:trPr>
          <w:trHeight w:val="1154"/>
        </w:trPr>
        <w:tc>
          <w:tcPr>
            <w:tcW w:w="2902" w:type="dxa"/>
            <w:vMerge/>
            <w:shd w:val="clear" w:color="auto" w:fill="D9D9D9"/>
            <w:vAlign w:val="center"/>
          </w:tcPr>
          <w:p w14:paraId="228853E9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7" w:type="dxa"/>
            <w:vAlign w:val="center"/>
          </w:tcPr>
          <w:p w14:paraId="6307E5CA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41074F8C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Aire lliure espai obert</w:t>
            </w:r>
          </w:p>
          <w:p w14:paraId="50838D8B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Aire lliure recinte</w:t>
            </w:r>
          </w:p>
          <w:p w14:paraId="61D9E59C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Equipament esportiu</w:t>
            </w:r>
          </w:p>
          <w:p w14:paraId="7F4A82E3" w14:textId="77777777" w:rsidR="007761DD" w:rsidRPr="007761DD" w:rsidRDefault="007761DD" w:rsidP="007761DD">
            <w:pPr>
              <w:numPr>
                <w:ilvl w:val="0"/>
                <w:numId w:val="7"/>
              </w:numPr>
              <w:spacing w:after="200" w:line="276" w:lineRule="auto"/>
              <w:ind w:left="254" w:hanging="271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Altre:</w:t>
            </w:r>
          </w:p>
        </w:tc>
      </w:tr>
      <w:bookmarkEnd w:id="0"/>
      <w:bookmarkEnd w:id="1"/>
    </w:tbl>
    <w:p w14:paraId="6430BBC4" w14:textId="77777777" w:rsidR="007761DD" w:rsidRPr="007761DD" w:rsidRDefault="007761DD" w:rsidP="007761DD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63"/>
      </w:tblGrid>
      <w:tr w:rsidR="007761DD" w:rsidRPr="007761DD" w14:paraId="67CB188E" w14:textId="77777777" w:rsidTr="00CE5C9A">
        <w:trPr>
          <w:trHeight w:hRule="exact" w:val="490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A02C2A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ENTITATS ORGANITZADORES</w:t>
            </w:r>
          </w:p>
        </w:tc>
      </w:tr>
      <w:tr w:rsidR="007761DD" w:rsidRPr="007761DD" w14:paraId="0A9FB20D" w14:textId="77777777" w:rsidTr="00CE5C9A">
        <w:trPr>
          <w:trHeight w:val="70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79DC7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666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0CD6F7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7761DD" w:rsidRPr="007761DD" w14:paraId="2B995248" w14:textId="77777777" w:rsidTr="00CE5C9A">
        <w:trPr>
          <w:trHeight w:val="406"/>
        </w:trPr>
        <w:tc>
          <w:tcPr>
            <w:tcW w:w="2943" w:type="dxa"/>
            <w:shd w:val="clear" w:color="auto" w:fill="D9D9D9"/>
            <w:vAlign w:val="center"/>
          </w:tcPr>
          <w:p w14:paraId="2B7E5AEA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ORGANITZADOR PRINCIPAL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297293B5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</w:tr>
      <w:tr w:rsidR="007761DD" w:rsidRPr="007761DD" w14:paraId="4AFB07D7" w14:textId="77777777" w:rsidTr="00CE5C9A">
        <w:trPr>
          <w:trHeight w:val="406"/>
        </w:trPr>
        <w:tc>
          <w:tcPr>
            <w:tcW w:w="2943" w:type="dxa"/>
            <w:shd w:val="clear" w:color="auto" w:fill="D9D9D9"/>
            <w:vAlign w:val="center"/>
          </w:tcPr>
          <w:p w14:paraId="33F67198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CO-TITULAR ORGANITZACIÓ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10709B1B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</w:tr>
      <w:tr w:rsidR="007761DD" w:rsidRPr="007761DD" w14:paraId="06C59998" w14:textId="77777777" w:rsidTr="00CE5C9A">
        <w:trPr>
          <w:trHeight w:val="406"/>
        </w:trPr>
        <w:tc>
          <w:tcPr>
            <w:tcW w:w="2943" w:type="dxa"/>
            <w:shd w:val="clear" w:color="auto" w:fill="D9D9D9"/>
            <w:vAlign w:val="center"/>
          </w:tcPr>
          <w:p w14:paraId="1B68A351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EMPRESA SERVEIS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184E1699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</w:tr>
      <w:tr w:rsidR="007761DD" w:rsidRPr="007761DD" w14:paraId="38E73018" w14:textId="77777777" w:rsidTr="00CE5C9A">
        <w:trPr>
          <w:trHeight w:val="406"/>
        </w:trPr>
        <w:tc>
          <w:tcPr>
            <w:tcW w:w="2943" w:type="dxa"/>
            <w:shd w:val="clear" w:color="auto" w:fill="D9D9D9"/>
            <w:vAlign w:val="center"/>
          </w:tcPr>
          <w:p w14:paraId="65A1FD8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ALTRES ENTITATS I/O EMPRESES</w:t>
            </w:r>
          </w:p>
        </w:tc>
        <w:tc>
          <w:tcPr>
            <w:tcW w:w="6663" w:type="dxa"/>
            <w:shd w:val="clear" w:color="auto" w:fill="FFFFFF"/>
            <w:vAlign w:val="center"/>
          </w:tcPr>
          <w:p w14:paraId="128950A3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</w:pPr>
          </w:p>
        </w:tc>
      </w:tr>
    </w:tbl>
    <w:p w14:paraId="182CC903" w14:textId="77777777" w:rsidR="007761DD" w:rsidRDefault="007761DD" w:rsidP="007761DD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BA3C2D" w14:textId="77777777" w:rsidR="007761DD" w:rsidRPr="007761DD" w:rsidRDefault="007761DD" w:rsidP="007761DD">
      <w:pPr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GoBack"/>
      <w:bookmarkEnd w:id="2"/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47"/>
      </w:tblGrid>
      <w:tr w:rsidR="007761DD" w:rsidRPr="007761DD" w14:paraId="643BF56F" w14:textId="77777777" w:rsidTr="00CE5C9A">
        <w:trPr>
          <w:trHeight w:val="408"/>
        </w:trPr>
        <w:tc>
          <w:tcPr>
            <w:tcW w:w="95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825BA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ACTIVITAT PRINCIPAL</w:t>
            </w:r>
          </w:p>
        </w:tc>
      </w:tr>
      <w:tr w:rsidR="007761DD" w:rsidRPr="007761DD" w14:paraId="11459873" w14:textId="77777777" w:rsidTr="00CE5C9A">
        <w:trPr>
          <w:trHeight w:val="99"/>
        </w:trPr>
        <w:tc>
          <w:tcPr>
            <w:tcW w:w="294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B438B3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  <w:tc>
          <w:tcPr>
            <w:tcW w:w="664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41ED9E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</w:p>
        </w:tc>
      </w:tr>
      <w:tr w:rsidR="007761DD" w:rsidRPr="007761DD" w14:paraId="28FF6FB5" w14:textId="77777777" w:rsidTr="00CE5C9A">
        <w:trPr>
          <w:trHeight w:val="806"/>
        </w:trPr>
        <w:tc>
          <w:tcPr>
            <w:tcW w:w="2943" w:type="dxa"/>
            <w:shd w:val="clear" w:color="auto" w:fill="D9D9D9"/>
            <w:vAlign w:val="center"/>
          </w:tcPr>
          <w:p w14:paraId="35F62348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DESCRIPCIÓ DE L’ACTIVITAT</w:t>
            </w:r>
          </w:p>
        </w:tc>
        <w:tc>
          <w:tcPr>
            <w:tcW w:w="6647" w:type="dxa"/>
            <w:shd w:val="clear" w:color="auto" w:fill="FFFFFF"/>
            <w:vAlign w:val="center"/>
          </w:tcPr>
          <w:p w14:paraId="3EB46124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761DD" w:rsidRPr="007761DD" w14:paraId="49142E24" w14:textId="77777777" w:rsidTr="00CE5C9A">
        <w:trPr>
          <w:trHeight w:val="806"/>
        </w:trPr>
        <w:tc>
          <w:tcPr>
            <w:tcW w:w="2943" w:type="dxa"/>
            <w:shd w:val="clear" w:color="auto" w:fill="D9D9D9"/>
            <w:vAlign w:val="center"/>
          </w:tcPr>
          <w:p w14:paraId="6A6D2D1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DESCRIPCIÓ DEL SEU ENTORN</w:t>
            </w:r>
          </w:p>
        </w:tc>
        <w:tc>
          <w:tcPr>
            <w:tcW w:w="6647" w:type="dxa"/>
            <w:shd w:val="clear" w:color="auto" w:fill="FFFFFF"/>
            <w:vAlign w:val="center"/>
          </w:tcPr>
          <w:p w14:paraId="7968EB34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761DD" w:rsidRPr="007761DD" w14:paraId="769C22E8" w14:textId="77777777" w:rsidTr="00CE5C9A">
        <w:trPr>
          <w:trHeight w:val="806"/>
        </w:trPr>
        <w:tc>
          <w:tcPr>
            <w:tcW w:w="2943" w:type="dxa"/>
            <w:shd w:val="clear" w:color="auto" w:fill="D9D9D9"/>
            <w:vAlign w:val="center"/>
          </w:tcPr>
          <w:p w14:paraId="263AE57C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CARACTERÍSTIQUES PRINCIPALS DE L’ITINERARI / RECORREGUT/ES</w:t>
            </w:r>
          </w:p>
        </w:tc>
        <w:tc>
          <w:tcPr>
            <w:tcW w:w="6647" w:type="dxa"/>
            <w:shd w:val="clear" w:color="auto" w:fill="FFFFFF"/>
            <w:vAlign w:val="center"/>
          </w:tcPr>
          <w:p w14:paraId="3C8287AF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7761DD" w:rsidRPr="007761DD" w14:paraId="6E432F93" w14:textId="77777777" w:rsidTr="00CE5C9A">
        <w:trPr>
          <w:trHeight w:val="806"/>
        </w:trPr>
        <w:tc>
          <w:tcPr>
            <w:tcW w:w="2943" w:type="dxa"/>
            <w:shd w:val="clear" w:color="auto" w:fill="D9D9D9"/>
            <w:vAlign w:val="center"/>
          </w:tcPr>
          <w:p w14:paraId="5EF4126B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61D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CARACTERÍSTIQUES DE LES INSTAL·LACIONS/ RECINTE/ EQUIPAMENT</w:t>
            </w:r>
          </w:p>
        </w:tc>
        <w:tc>
          <w:tcPr>
            <w:tcW w:w="6647" w:type="dxa"/>
            <w:shd w:val="clear" w:color="auto" w:fill="FFFFFF"/>
            <w:vAlign w:val="center"/>
          </w:tcPr>
          <w:p w14:paraId="547381B0" w14:textId="77777777" w:rsidR="007761DD" w:rsidRPr="007761DD" w:rsidRDefault="007761DD" w:rsidP="007761DD">
            <w:pPr>
              <w:jc w:val="left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14:paraId="22851729" w14:textId="77777777" w:rsidR="007761DD" w:rsidRPr="007761DD" w:rsidRDefault="007761DD" w:rsidP="007761DD">
      <w:pPr>
        <w:spacing w:after="200" w:line="276" w:lineRule="auto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689C39" w14:textId="77777777" w:rsidR="007761DD" w:rsidRPr="007761DD" w:rsidRDefault="007761DD" w:rsidP="007761DD">
      <w:pPr>
        <w:jc w:val="left"/>
        <w:rPr>
          <w:rFonts w:ascii="Times New Roman" w:hAnsi="Times New Roman"/>
          <w:sz w:val="24"/>
          <w:szCs w:val="24"/>
        </w:rPr>
      </w:pPr>
    </w:p>
    <w:p w14:paraId="7BD8D036" w14:textId="7934083C" w:rsidR="00C2340F" w:rsidRDefault="00C2340F" w:rsidP="00F72ABB"/>
    <w:p w14:paraId="5C2CD896" w14:textId="77777777" w:rsidR="00F72ABB" w:rsidRDefault="00F72ABB" w:rsidP="00F72ABB"/>
    <w:p w14:paraId="3F7DD6D2" w14:textId="77777777" w:rsidR="00F72ABB" w:rsidRPr="00F72ABB" w:rsidRDefault="00F72ABB" w:rsidP="00F72ABB"/>
    <w:sectPr w:rsidR="00F72ABB" w:rsidRPr="00F72ABB" w:rsidSect="00FB7984">
      <w:headerReference w:type="default" r:id="rId8"/>
      <w:footerReference w:type="default" r:id="rId9"/>
      <w:headerReference w:type="first" r:id="rId10"/>
      <w:pgSz w:w="11906" w:h="16838" w:code="9"/>
      <w:pgMar w:top="3382" w:right="1701" w:bottom="226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39F88" w14:textId="77777777" w:rsidR="00264530" w:rsidRDefault="00264530">
      <w:r>
        <w:separator/>
      </w:r>
    </w:p>
  </w:endnote>
  <w:endnote w:type="continuationSeparator" w:id="0">
    <w:p w14:paraId="66904B58" w14:textId="77777777" w:rsidR="00264530" w:rsidRDefault="0026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Zapf Dingba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528C" w14:textId="77777777" w:rsidR="00724EE0" w:rsidRDefault="00724EE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0635B8" wp14:editId="2247D120">
              <wp:simplePos x="0" y="0"/>
              <wp:positionH relativeFrom="column">
                <wp:posOffset>-464820</wp:posOffset>
              </wp:positionH>
              <wp:positionV relativeFrom="paragraph">
                <wp:posOffset>-482600</wp:posOffset>
              </wp:positionV>
              <wp:extent cx="6264275" cy="0"/>
              <wp:effectExtent l="0" t="0" r="0" b="0"/>
              <wp:wrapTight wrapText="bothSides">
                <wp:wrapPolygon edited="0">
                  <wp:start x="0" y="-2147483648"/>
                  <wp:lineTo x="637" y="-2147483648"/>
                  <wp:lineTo x="637" y="-2147483648"/>
                  <wp:lineTo x="0" y="-2147483648"/>
                  <wp:lineTo x="0" y="-2147483648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09F45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-38pt" to="456.65pt,-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5u8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" o:allowincell="f"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C6183" w14:textId="77777777" w:rsidR="00264530" w:rsidRDefault="00264530">
      <w:r>
        <w:separator/>
      </w:r>
    </w:p>
  </w:footnote>
  <w:footnote w:type="continuationSeparator" w:id="0">
    <w:p w14:paraId="6F9DB2C0" w14:textId="77777777" w:rsidR="00264530" w:rsidRDefault="00264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6F9B7" w14:textId="77777777" w:rsidR="00724EE0" w:rsidRDefault="00724EE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D1D0334" wp14:editId="5D10EAA2">
          <wp:simplePos x="0" y="0"/>
          <wp:positionH relativeFrom="column">
            <wp:posOffset>-70485</wp:posOffset>
          </wp:positionH>
          <wp:positionV relativeFrom="paragraph">
            <wp:posOffset>-84455</wp:posOffset>
          </wp:positionV>
          <wp:extent cx="1391285" cy="458470"/>
          <wp:effectExtent l="0" t="0" r="0" b="0"/>
          <wp:wrapSquare wrapText="bothSides"/>
          <wp:docPr id="8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6922F" w14:textId="77777777" w:rsidR="00724EE0" w:rsidRDefault="00724EE0">
    <w:pPr>
      <w:pStyle w:val="Encabezado"/>
    </w:pPr>
  </w:p>
  <w:p w14:paraId="2862F176" w14:textId="77777777" w:rsidR="00724EE0" w:rsidRDefault="00724EE0">
    <w:pPr>
      <w:pStyle w:val="Encabezado"/>
    </w:pPr>
  </w:p>
  <w:p w14:paraId="76D61448" w14:textId="77777777" w:rsidR="00724EE0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</w:p>
  <w:p w14:paraId="0DD4F4E3" w14:textId="77777777" w:rsidR="00724EE0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 w:rsidRPr="002D63CE">
      <w:rPr>
        <w:b/>
        <w:sz w:val="16"/>
        <w:szCs w:val="16"/>
      </w:rPr>
      <w:t>Àrea d’Educació, Esports i Joventut</w:t>
    </w:r>
  </w:p>
  <w:p w14:paraId="3DC35D24" w14:textId="77777777" w:rsidR="00724EE0" w:rsidRPr="002756AA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Gerència de Serveis d’Esports</w:t>
    </w:r>
  </w:p>
  <w:p w14:paraId="0AD8FC28" w14:textId="77777777" w:rsidR="00724EE0" w:rsidRDefault="00724E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F3DB2" w14:textId="77777777" w:rsidR="00724EE0" w:rsidRDefault="00724EE0" w:rsidP="00F760E8">
    <w:pPr>
      <w:pStyle w:val="Encabezado"/>
      <w:tabs>
        <w:tab w:val="clear" w:pos="4252"/>
        <w:tab w:val="clear" w:pos="8504"/>
      </w:tabs>
      <w:ind w:left="-567"/>
      <w:jc w:val="left"/>
      <w:rPr>
        <w:sz w:val="16"/>
      </w:rPr>
    </w:pPr>
  </w:p>
  <w:p w14:paraId="701EB51F" w14:textId="77777777" w:rsidR="00724EE0" w:rsidRDefault="00724EE0" w:rsidP="00F760E8">
    <w:pPr>
      <w:pStyle w:val="Puesto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  <w:lang w:eastAsia="ca-ES"/>
      </w:rPr>
      <w:drawing>
        <wp:anchor distT="0" distB="0" distL="114300" distR="114300" simplePos="0" relativeHeight="251659264" behindDoc="1" locked="0" layoutInCell="0" allowOverlap="1" wp14:anchorId="382E8713" wp14:editId="6C00C48F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9" name="Imatge 1" descr="log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74FD5" w14:textId="77777777" w:rsidR="00724EE0" w:rsidRPr="00064AC2" w:rsidRDefault="00724EE0" w:rsidP="00F760E8">
    <w:pPr>
      <w:pStyle w:val="Puesto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4A5E9C09" w14:textId="77777777" w:rsidR="00724EE0" w:rsidRDefault="00724EE0" w:rsidP="00F760E8">
    <w:pPr>
      <w:pStyle w:val="Encabezado"/>
      <w:spacing w:line="200" w:lineRule="exact"/>
      <w:ind w:left="-540"/>
      <w:rPr>
        <w:sz w:val="16"/>
        <w:szCs w:val="16"/>
      </w:rPr>
    </w:pPr>
  </w:p>
  <w:p w14:paraId="2A94D033" w14:textId="77777777" w:rsidR="00724EE0" w:rsidRPr="00022BF6" w:rsidRDefault="00724EE0" w:rsidP="00F760E8">
    <w:pPr>
      <w:pStyle w:val="Encabezado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14:paraId="2A040095" w14:textId="77777777" w:rsidR="00724EE0" w:rsidRPr="002756AA" w:rsidRDefault="00724EE0" w:rsidP="00F760E8">
    <w:pPr>
      <w:pStyle w:val="Encabezado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7697159D" w14:textId="77777777" w:rsidR="00724EE0" w:rsidRPr="003B6567" w:rsidRDefault="00724EE0" w:rsidP="00F760E8">
    <w:pPr>
      <w:pStyle w:val="Encabezado"/>
      <w:tabs>
        <w:tab w:val="clear" w:pos="4252"/>
        <w:tab w:val="clear" w:pos="8504"/>
      </w:tabs>
      <w:ind w:left="-567"/>
      <w:jc w:val="left"/>
    </w:pPr>
  </w:p>
  <w:p w14:paraId="1D251ECD" w14:textId="77777777" w:rsidR="00724EE0" w:rsidRPr="002B5C89" w:rsidRDefault="00724EE0" w:rsidP="00F760E8">
    <w:pPr>
      <w:pStyle w:val="Encabezado"/>
    </w:pPr>
  </w:p>
  <w:p w14:paraId="341B4E34" w14:textId="77777777" w:rsidR="00724EE0" w:rsidRDefault="00724E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546FEB"/>
    <w:multiLevelType w:val="multilevel"/>
    <w:tmpl w:val="98D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517FA"/>
    <w:multiLevelType w:val="hybridMultilevel"/>
    <w:tmpl w:val="01E622D2"/>
    <w:lvl w:ilvl="0" w:tplc="2FEE0E0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color w:val="000000"/>
        <w:sz w:val="22"/>
        <w:szCs w:val="22"/>
      </w:rPr>
    </w:lvl>
    <w:lvl w:ilvl="1" w:tplc="BADC192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E4EBA"/>
    <w:multiLevelType w:val="hybridMultilevel"/>
    <w:tmpl w:val="3A10E608"/>
    <w:lvl w:ilvl="0" w:tplc="C1042DE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BE7"/>
    <w:multiLevelType w:val="hybridMultilevel"/>
    <w:tmpl w:val="BB28A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6138"/>
    <w:multiLevelType w:val="hybridMultilevel"/>
    <w:tmpl w:val="0A129D5E"/>
    <w:lvl w:ilvl="0" w:tplc="AB02FE1A">
      <w:start w:val="1"/>
      <w:numFmt w:val="bullet"/>
      <w:lvlText w:val=""/>
      <w:lvlJc w:val="left"/>
      <w:pPr>
        <w:ind w:left="720" w:hanging="360"/>
      </w:pPr>
      <w:rPr>
        <w:rFonts w:ascii="ITC Zapf Dingbats" w:hAnsi="ITC Zapf Dingbat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66B08"/>
    <w:multiLevelType w:val="multilevel"/>
    <w:tmpl w:val="D64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1E62"/>
    <w:multiLevelType w:val="multilevel"/>
    <w:tmpl w:val="FC7EF3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A6"/>
    <w:rsid w:val="00003D23"/>
    <w:rsid w:val="00004FBF"/>
    <w:rsid w:val="00011D09"/>
    <w:rsid w:val="000155A2"/>
    <w:rsid w:val="00022ED2"/>
    <w:rsid w:val="000233C5"/>
    <w:rsid w:val="00025530"/>
    <w:rsid w:val="000268B3"/>
    <w:rsid w:val="0003240D"/>
    <w:rsid w:val="000419D5"/>
    <w:rsid w:val="0005560F"/>
    <w:rsid w:val="00057EE7"/>
    <w:rsid w:val="00082F6A"/>
    <w:rsid w:val="00083221"/>
    <w:rsid w:val="00085B60"/>
    <w:rsid w:val="00086B87"/>
    <w:rsid w:val="00092443"/>
    <w:rsid w:val="00093F82"/>
    <w:rsid w:val="00096512"/>
    <w:rsid w:val="000A0485"/>
    <w:rsid w:val="000A3D04"/>
    <w:rsid w:val="000A6698"/>
    <w:rsid w:val="000A7DE9"/>
    <w:rsid w:val="000B4B91"/>
    <w:rsid w:val="000B4F80"/>
    <w:rsid w:val="000B57A3"/>
    <w:rsid w:val="000C0222"/>
    <w:rsid w:val="000C7E12"/>
    <w:rsid w:val="000D068B"/>
    <w:rsid w:val="000D14C6"/>
    <w:rsid w:val="000D1A06"/>
    <w:rsid w:val="000D29A6"/>
    <w:rsid w:val="000D5A1C"/>
    <w:rsid w:val="000D6B95"/>
    <w:rsid w:val="000E4167"/>
    <w:rsid w:val="000F2D34"/>
    <w:rsid w:val="001005F5"/>
    <w:rsid w:val="00101B3C"/>
    <w:rsid w:val="0011329D"/>
    <w:rsid w:val="00114BFF"/>
    <w:rsid w:val="0011530A"/>
    <w:rsid w:val="00120399"/>
    <w:rsid w:val="0012094A"/>
    <w:rsid w:val="00120981"/>
    <w:rsid w:val="00126EB5"/>
    <w:rsid w:val="001325F1"/>
    <w:rsid w:val="00142AD7"/>
    <w:rsid w:val="00144319"/>
    <w:rsid w:val="00144E63"/>
    <w:rsid w:val="0015007B"/>
    <w:rsid w:val="00151466"/>
    <w:rsid w:val="00155662"/>
    <w:rsid w:val="00173C8C"/>
    <w:rsid w:val="00183538"/>
    <w:rsid w:val="00185382"/>
    <w:rsid w:val="00185629"/>
    <w:rsid w:val="00190A81"/>
    <w:rsid w:val="001954E7"/>
    <w:rsid w:val="001B3ED4"/>
    <w:rsid w:val="001B3EDD"/>
    <w:rsid w:val="001B7C64"/>
    <w:rsid w:val="001C010F"/>
    <w:rsid w:val="001C218A"/>
    <w:rsid w:val="001C6BF1"/>
    <w:rsid w:val="001D1FCF"/>
    <w:rsid w:val="001E1711"/>
    <w:rsid w:val="001E753F"/>
    <w:rsid w:val="001F7B3A"/>
    <w:rsid w:val="00202786"/>
    <w:rsid w:val="002102AB"/>
    <w:rsid w:val="002121EA"/>
    <w:rsid w:val="0021784A"/>
    <w:rsid w:val="002322EC"/>
    <w:rsid w:val="00233D86"/>
    <w:rsid w:val="002344AF"/>
    <w:rsid w:val="0024046D"/>
    <w:rsid w:val="002406FB"/>
    <w:rsid w:val="00241BF6"/>
    <w:rsid w:val="00244F07"/>
    <w:rsid w:val="00253531"/>
    <w:rsid w:val="002555A6"/>
    <w:rsid w:val="00257CE2"/>
    <w:rsid w:val="00262756"/>
    <w:rsid w:val="00264530"/>
    <w:rsid w:val="00265BCA"/>
    <w:rsid w:val="00270F34"/>
    <w:rsid w:val="00272BB5"/>
    <w:rsid w:val="00272E9F"/>
    <w:rsid w:val="00275313"/>
    <w:rsid w:val="002758C7"/>
    <w:rsid w:val="002771A0"/>
    <w:rsid w:val="002771D3"/>
    <w:rsid w:val="002800A7"/>
    <w:rsid w:val="00280BF3"/>
    <w:rsid w:val="00282717"/>
    <w:rsid w:val="0029497B"/>
    <w:rsid w:val="002966E8"/>
    <w:rsid w:val="002A539B"/>
    <w:rsid w:val="002B0682"/>
    <w:rsid w:val="002B286B"/>
    <w:rsid w:val="002B5FFA"/>
    <w:rsid w:val="002B7C61"/>
    <w:rsid w:val="002C78E7"/>
    <w:rsid w:val="002D3EEF"/>
    <w:rsid w:val="002D4DE5"/>
    <w:rsid w:val="002D63CE"/>
    <w:rsid w:val="002E5117"/>
    <w:rsid w:val="002E69A3"/>
    <w:rsid w:val="002F243A"/>
    <w:rsid w:val="002F3022"/>
    <w:rsid w:val="002F7307"/>
    <w:rsid w:val="002F7354"/>
    <w:rsid w:val="00303E5A"/>
    <w:rsid w:val="003067EC"/>
    <w:rsid w:val="00323580"/>
    <w:rsid w:val="0032412D"/>
    <w:rsid w:val="00324442"/>
    <w:rsid w:val="00324937"/>
    <w:rsid w:val="00325A11"/>
    <w:rsid w:val="00326DC5"/>
    <w:rsid w:val="0033018C"/>
    <w:rsid w:val="0033520C"/>
    <w:rsid w:val="003409A1"/>
    <w:rsid w:val="003446D9"/>
    <w:rsid w:val="0034683E"/>
    <w:rsid w:val="00356155"/>
    <w:rsid w:val="0036010F"/>
    <w:rsid w:val="003643F8"/>
    <w:rsid w:val="0037569F"/>
    <w:rsid w:val="003842F4"/>
    <w:rsid w:val="00396491"/>
    <w:rsid w:val="003A679E"/>
    <w:rsid w:val="003B0461"/>
    <w:rsid w:val="003B1435"/>
    <w:rsid w:val="003C2804"/>
    <w:rsid w:val="003C324F"/>
    <w:rsid w:val="003C47DE"/>
    <w:rsid w:val="003C4A4E"/>
    <w:rsid w:val="003D2474"/>
    <w:rsid w:val="003D4E14"/>
    <w:rsid w:val="003D69BA"/>
    <w:rsid w:val="003E4319"/>
    <w:rsid w:val="003E44E2"/>
    <w:rsid w:val="003E5028"/>
    <w:rsid w:val="003E67BC"/>
    <w:rsid w:val="003E67D2"/>
    <w:rsid w:val="003F6957"/>
    <w:rsid w:val="00400A32"/>
    <w:rsid w:val="0040279A"/>
    <w:rsid w:val="004050E4"/>
    <w:rsid w:val="00405293"/>
    <w:rsid w:val="004070E6"/>
    <w:rsid w:val="004071BE"/>
    <w:rsid w:val="004303EB"/>
    <w:rsid w:val="004361A8"/>
    <w:rsid w:val="00443062"/>
    <w:rsid w:val="00446BEF"/>
    <w:rsid w:val="004504BF"/>
    <w:rsid w:val="00453166"/>
    <w:rsid w:val="00454877"/>
    <w:rsid w:val="00457680"/>
    <w:rsid w:val="00460168"/>
    <w:rsid w:val="00466836"/>
    <w:rsid w:val="00466AA2"/>
    <w:rsid w:val="00472979"/>
    <w:rsid w:val="004732E9"/>
    <w:rsid w:val="00481149"/>
    <w:rsid w:val="004B5815"/>
    <w:rsid w:val="004B6242"/>
    <w:rsid w:val="004C163A"/>
    <w:rsid w:val="004C47C7"/>
    <w:rsid w:val="004C50E6"/>
    <w:rsid w:val="004C6A93"/>
    <w:rsid w:val="004C6DCF"/>
    <w:rsid w:val="004D2A83"/>
    <w:rsid w:val="004D7BCD"/>
    <w:rsid w:val="004E6BC4"/>
    <w:rsid w:val="004F15A0"/>
    <w:rsid w:val="004F30D8"/>
    <w:rsid w:val="00502F0A"/>
    <w:rsid w:val="00507618"/>
    <w:rsid w:val="0051022F"/>
    <w:rsid w:val="005118AC"/>
    <w:rsid w:val="00514FD3"/>
    <w:rsid w:val="0051558B"/>
    <w:rsid w:val="00516C15"/>
    <w:rsid w:val="00521F17"/>
    <w:rsid w:val="00530AD7"/>
    <w:rsid w:val="005328C9"/>
    <w:rsid w:val="005379EF"/>
    <w:rsid w:val="0054087B"/>
    <w:rsid w:val="00542A14"/>
    <w:rsid w:val="00554C02"/>
    <w:rsid w:val="00557177"/>
    <w:rsid w:val="00557E17"/>
    <w:rsid w:val="00562548"/>
    <w:rsid w:val="00574006"/>
    <w:rsid w:val="00580ED9"/>
    <w:rsid w:val="00581EBA"/>
    <w:rsid w:val="005A0BF9"/>
    <w:rsid w:val="005A4256"/>
    <w:rsid w:val="005A4278"/>
    <w:rsid w:val="005B20E2"/>
    <w:rsid w:val="005B3E7F"/>
    <w:rsid w:val="005B4138"/>
    <w:rsid w:val="005B4A82"/>
    <w:rsid w:val="005B66A9"/>
    <w:rsid w:val="005C0100"/>
    <w:rsid w:val="005C05E7"/>
    <w:rsid w:val="005C0CB5"/>
    <w:rsid w:val="005D3C52"/>
    <w:rsid w:val="005D59F2"/>
    <w:rsid w:val="005E2888"/>
    <w:rsid w:val="005E4AD4"/>
    <w:rsid w:val="005F007A"/>
    <w:rsid w:val="00601F2C"/>
    <w:rsid w:val="00624034"/>
    <w:rsid w:val="00627BBF"/>
    <w:rsid w:val="0063081E"/>
    <w:rsid w:val="00631F1A"/>
    <w:rsid w:val="00642274"/>
    <w:rsid w:val="00650FF6"/>
    <w:rsid w:val="00654199"/>
    <w:rsid w:val="00654B20"/>
    <w:rsid w:val="00662605"/>
    <w:rsid w:val="00670A0F"/>
    <w:rsid w:val="00670ABE"/>
    <w:rsid w:val="00670CD8"/>
    <w:rsid w:val="00681645"/>
    <w:rsid w:val="006B0296"/>
    <w:rsid w:val="006B6A4A"/>
    <w:rsid w:val="006C2E16"/>
    <w:rsid w:val="006D345E"/>
    <w:rsid w:val="006D47DB"/>
    <w:rsid w:val="006E290B"/>
    <w:rsid w:val="006E47A8"/>
    <w:rsid w:val="006F1E80"/>
    <w:rsid w:val="006F3544"/>
    <w:rsid w:val="006F5B63"/>
    <w:rsid w:val="00707673"/>
    <w:rsid w:val="00710445"/>
    <w:rsid w:val="0072293B"/>
    <w:rsid w:val="007230D6"/>
    <w:rsid w:val="00723C0E"/>
    <w:rsid w:val="00724EE0"/>
    <w:rsid w:val="007300D5"/>
    <w:rsid w:val="00733AF4"/>
    <w:rsid w:val="00734CA5"/>
    <w:rsid w:val="00735505"/>
    <w:rsid w:val="007416FF"/>
    <w:rsid w:val="00741C44"/>
    <w:rsid w:val="00746A27"/>
    <w:rsid w:val="00746D53"/>
    <w:rsid w:val="00750F4B"/>
    <w:rsid w:val="00755738"/>
    <w:rsid w:val="00756F48"/>
    <w:rsid w:val="00764D6D"/>
    <w:rsid w:val="00765DF9"/>
    <w:rsid w:val="00774E47"/>
    <w:rsid w:val="007761DD"/>
    <w:rsid w:val="00780A53"/>
    <w:rsid w:val="007817F5"/>
    <w:rsid w:val="00783483"/>
    <w:rsid w:val="00785316"/>
    <w:rsid w:val="00786C4A"/>
    <w:rsid w:val="00791019"/>
    <w:rsid w:val="007920EB"/>
    <w:rsid w:val="007A5F4F"/>
    <w:rsid w:val="007B0E9A"/>
    <w:rsid w:val="007C30E7"/>
    <w:rsid w:val="007C35DB"/>
    <w:rsid w:val="007C448E"/>
    <w:rsid w:val="007D04E0"/>
    <w:rsid w:val="007D1982"/>
    <w:rsid w:val="007E15A8"/>
    <w:rsid w:val="007E3B7D"/>
    <w:rsid w:val="007E7807"/>
    <w:rsid w:val="007F0E2E"/>
    <w:rsid w:val="007F3DF0"/>
    <w:rsid w:val="00800536"/>
    <w:rsid w:val="00802FFB"/>
    <w:rsid w:val="00803D67"/>
    <w:rsid w:val="00804262"/>
    <w:rsid w:val="008109B7"/>
    <w:rsid w:val="00811713"/>
    <w:rsid w:val="00814F4F"/>
    <w:rsid w:val="0082339E"/>
    <w:rsid w:val="00841D78"/>
    <w:rsid w:val="00845321"/>
    <w:rsid w:val="00851AA4"/>
    <w:rsid w:val="0085323A"/>
    <w:rsid w:val="00854DD1"/>
    <w:rsid w:val="008574FA"/>
    <w:rsid w:val="008611CA"/>
    <w:rsid w:val="008737B4"/>
    <w:rsid w:val="00873B63"/>
    <w:rsid w:val="00882FED"/>
    <w:rsid w:val="0088316A"/>
    <w:rsid w:val="008835AB"/>
    <w:rsid w:val="008867E9"/>
    <w:rsid w:val="008874E5"/>
    <w:rsid w:val="00893C4F"/>
    <w:rsid w:val="008A1BCF"/>
    <w:rsid w:val="008A7447"/>
    <w:rsid w:val="008B34B8"/>
    <w:rsid w:val="008D5308"/>
    <w:rsid w:val="008E10F8"/>
    <w:rsid w:val="008E36D3"/>
    <w:rsid w:val="008E3B67"/>
    <w:rsid w:val="008F107F"/>
    <w:rsid w:val="008F234D"/>
    <w:rsid w:val="008F58EC"/>
    <w:rsid w:val="0091043D"/>
    <w:rsid w:val="00920941"/>
    <w:rsid w:val="00920BDD"/>
    <w:rsid w:val="00933803"/>
    <w:rsid w:val="00935888"/>
    <w:rsid w:val="00935A84"/>
    <w:rsid w:val="0094026A"/>
    <w:rsid w:val="00942B9B"/>
    <w:rsid w:val="00962F13"/>
    <w:rsid w:val="0096442E"/>
    <w:rsid w:val="00965E22"/>
    <w:rsid w:val="009726CA"/>
    <w:rsid w:val="00972D18"/>
    <w:rsid w:val="0098064F"/>
    <w:rsid w:val="00983EF7"/>
    <w:rsid w:val="00984080"/>
    <w:rsid w:val="00985ADA"/>
    <w:rsid w:val="00987E0A"/>
    <w:rsid w:val="00990CA3"/>
    <w:rsid w:val="009933B3"/>
    <w:rsid w:val="00996620"/>
    <w:rsid w:val="009A1F60"/>
    <w:rsid w:val="009A4ED8"/>
    <w:rsid w:val="009A5777"/>
    <w:rsid w:val="009A6E63"/>
    <w:rsid w:val="009B53D5"/>
    <w:rsid w:val="009D08DD"/>
    <w:rsid w:val="009D31EC"/>
    <w:rsid w:val="009F7E57"/>
    <w:rsid w:val="00A072D8"/>
    <w:rsid w:val="00A16BF8"/>
    <w:rsid w:val="00A246D8"/>
    <w:rsid w:val="00A30181"/>
    <w:rsid w:val="00A30ECB"/>
    <w:rsid w:val="00A31F24"/>
    <w:rsid w:val="00A35E90"/>
    <w:rsid w:val="00A4097F"/>
    <w:rsid w:val="00A43086"/>
    <w:rsid w:val="00A469C0"/>
    <w:rsid w:val="00A60DE3"/>
    <w:rsid w:val="00A60F0C"/>
    <w:rsid w:val="00A61FE0"/>
    <w:rsid w:val="00A63BE2"/>
    <w:rsid w:val="00A70F92"/>
    <w:rsid w:val="00A82448"/>
    <w:rsid w:val="00A83C81"/>
    <w:rsid w:val="00A841AE"/>
    <w:rsid w:val="00A87479"/>
    <w:rsid w:val="00A90784"/>
    <w:rsid w:val="00AA7F5D"/>
    <w:rsid w:val="00AB2E8D"/>
    <w:rsid w:val="00AC6EE5"/>
    <w:rsid w:val="00AC7930"/>
    <w:rsid w:val="00AD45AB"/>
    <w:rsid w:val="00AD516D"/>
    <w:rsid w:val="00AE25B2"/>
    <w:rsid w:val="00AE70A7"/>
    <w:rsid w:val="00AF633D"/>
    <w:rsid w:val="00B06908"/>
    <w:rsid w:val="00B076B3"/>
    <w:rsid w:val="00B14E77"/>
    <w:rsid w:val="00B30E67"/>
    <w:rsid w:val="00B31E01"/>
    <w:rsid w:val="00B32E09"/>
    <w:rsid w:val="00B45F1E"/>
    <w:rsid w:val="00B509CC"/>
    <w:rsid w:val="00B64DA1"/>
    <w:rsid w:val="00B77E4A"/>
    <w:rsid w:val="00B81AF8"/>
    <w:rsid w:val="00B83042"/>
    <w:rsid w:val="00B83659"/>
    <w:rsid w:val="00B851C9"/>
    <w:rsid w:val="00B92FB2"/>
    <w:rsid w:val="00B9504B"/>
    <w:rsid w:val="00BB03FD"/>
    <w:rsid w:val="00BB6A8A"/>
    <w:rsid w:val="00BB6CDA"/>
    <w:rsid w:val="00BC4116"/>
    <w:rsid w:val="00BC7580"/>
    <w:rsid w:val="00BD1B3E"/>
    <w:rsid w:val="00BD2D53"/>
    <w:rsid w:val="00BD5A51"/>
    <w:rsid w:val="00BD6E5C"/>
    <w:rsid w:val="00BE3C8F"/>
    <w:rsid w:val="00BE615E"/>
    <w:rsid w:val="00BF0880"/>
    <w:rsid w:val="00BF10D8"/>
    <w:rsid w:val="00BF7D5C"/>
    <w:rsid w:val="00C0762E"/>
    <w:rsid w:val="00C130F1"/>
    <w:rsid w:val="00C17E08"/>
    <w:rsid w:val="00C2340F"/>
    <w:rsid w:val="00C32A78"/>
    <w:rsid w:val="00C41B62"/>
    <w:rsid w:val="00C533F4"/>
    <w:rsid w:val="00C57A8C"/>
    <w:rsid w:val="00C648F7"/>
    <w:rsid w:val="00C65348"/>
    <w:rsid w:val="00C7232D"/>
    <w:rsid w:val="00C72659"/>
    <w:rsid w:val="00C73C11"/>
    <w:rsid w:val="00C769D8"/>
    <w:rsid w:val="00C83949"/>
    <w:rsid w:val="00C84E96"/>
    <w:rsid w:val="00CA01A9"/>
    <w:rsid w:val="00CA2B48"/>
    <w:rsid w:val="00CA37E5"/>
    <w:rsid w:val="00CA774F"/>
    <w:rsid w:val="00CB5616"/>
    <w:rsid w:val="00CC0BCA"/>
    <w:rsid w:val="00CC2BCA"/>
    <w:rsid w:val="00CC30B1"/>
    <w:rsid w:val="00CC3AE7"/>
    <w:rsid w:val="00CC6599"/>
    <w:rsid w:val="00CD237B"/>
    <w:rsid w:val="00CD2DDC"/>
    <w:rsid w:val="00CD3417"/>
    <w:rsid w:val="00CD65ED"/>
    <w:rsid w:val="00CD732C"/>
    <w:rsid w:val="00CF4081"/>
    <w:rsid w:val="00CF4132"/>
    <w:rsid w:val="00CF4CD3"/>
    <w:rsid w:val="00D01F65"/>
    <w:rsid w:val="00D05D82"/>
    <w:rsid w:val="00D05E2E"/>
    <w:rsid w:val="00D15CC3"/>
    <w:rsid w:val="00D24FE2"/>
    <w:rsid w:val="00D37674"/>
    <w:rsid w:val="00D451AC"/>
    <w:rsid w:val="00D452CA"/>
    <w:rsid w:val="00D50592"/>
    <w:rsid w:val="00D508F6"/>
    <w:rsid w:val="00D6329A"/>
    <w:rsid w:val="00D661C4"/>
    <w:rsid w:val="00D6737B"/>
    <w:rsid w:val="00D70F80"/>
    <w:rsid w:val="00D853A9"/>
    <w:rsid w:val="00D91872"/>
    <w:rsid w:val="00D94536"/>
    <w:rsid w:val="00D95CC5"/>
    <w:rsid w:val="00DA1484"/>
    <w:rsid w:val="00DA288A"/>
    <w:rsid w:val="00DA3962"/>
    <w:rsid w:val="00DB2839"/>
    <w:rsid w:val="00DB32D4"/>
    <w:rsid w:val="00DB6048"/>
    <w:rsid w:val="00DC1868"/>
    <w:rsid w:val="00DC1B26"/>
    <w:rsid w:val="00DC3C89"/>
    <w:rsid w:val="00DD35C2"/>
    <w:rsid w:val="00DE25EE"/>
    <w:rsid w:val="00DE2951"/>
    <w:rsid w:val="00DE3DEE"/>
    <w:rsid w:val="00DF0EB2"/>
    <w:rsid w:val="00DF488C"/>
    <w:rsid w:val="00E01EEB"/>
    <w:rsid w:val="00E04D82"/>
    <w:rsid w:val="00E071C3"/>
    <w:rsid w:val="00E14CC3"/>
    <w:rsid w:val="00E21F8E"/>
    <w:rsid w:val="00E23F32"/>
    <w:rsid w:val="00E26201"/>
    <w:rsid w:val="00E26C4B"/>
    <w:rsid w:val="00E516B5"/>
    <w:rsid w:val="00E518DD"/>
    <w:rsid w:val="00E534FF"/>
    <w:rsid w:val="00E54498"/>
    <w:rsid w:val="00E54A16"/>
    <w:rsid w:val="00E5785D"/>
    <w:rsid w:val="00E776EE"/>
    <w:rsid w:val="00E8119E"/>
    <w:rsid w:val="00E83E7B"/>
    <w:rsid w:val="00E867BF"/>
    <w:rsid w:val="00E91D16"/>
    <w:rsid w:val="00E92A79"/>
    <w:rsid w:val="00EB2F04"/>
    <w:rsid w:val="00EB5EC0"/>
    <w:rsid w:val="00EB6EF3"/>
    <w:rsid w:val="00EC727C"/>
    <w:rsid w:val="00ED0A1D"/>
    <w:rsid w:val="00ED3ADD"/>
    <w:rsid w:val="00EE1A06"/>
    <w:rsid w:val="00EE4825"/>
    <w:rsid w:val="00EF11CE"/>
    <w:rsid w:val="00EF378B"/>
    <w:rsid w:val="00EF7122"/>
    <w:rsid w:val="00F022A2"/>
    <w:rsid w:val="00F0307A"/>
    <w:rsid w:val="00F04C71"/>
    <w:rsid w:val="00F1064D"/>
    <w:rsid w:val="00F11CF4"/>
    <w:rsid w:val="00F210F1"/>
    <w:rsid w:val="00F22B2F"/>
    <w:rsid w:val="00F26001"/>
    <w:rsid w:val="00F27BDB"/>
    <w:rsid w:val="00F3070F"/>
    <w:rsid w:val="00F40773"/>
    <w:rsid w:val="00F44DA9"/>
    <w:rsid w:val="00F525CA"/>
    <w:rsid w:val="00F66C62"/>
    <w:rsid w:val="00F72836"/>
    <w:rsid w:val="00F72ABB"/>
    <w:rsid w:val="00F738FA"/>
    <w:rsid w:val="00F75D5E"/>
    <w:rsid w:val="00F760E8"/>
    <w:rsid w:val="00F8506F"/>
    <w:rsid w:val="00F91B3F"/>
    <w:rsid w:val="00F91F0A"/>
    <w:rsid w:val="00F939A3"/>
    <w:rsid w:val="00F95A28"/>
    <w:rsid w:val="00F97F67"/>
    <w:rsid w:val="00FB7984"/>
    <w:rsid w:val="00FD34A0"/>
    <w:rsid w:val="00FD3E8E"/>
    <w:rsid w:val="00FE65B5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8712E"/>
  <w15:docId w15:val="{B8DBE95B-5258-40FC-976C-931BFDB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A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0D29A6"/>
    <w:pPr>
      <w:jc w:val="center"/>
    </w:pPr>
    <w:rPr>
      <w:rFonts w:ascii="Times New Roman" w:hAnsi="Times New Roman"/>
      <w:sz w:val="24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0D29A6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paragraph" w:styleId="Encabezado">
    <w:name w:val="header"/>
    <w:basedOn w:val="Normal"/>
    <w:link w:val="EncabezadoCar"/>
    <w:rsid w:val="000D29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rsid w:val="000D29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paragraph" w:styleId="Prrafodelista">
    <w:name w:val="List Paragraph"/>
    <w:basedOn w:val="Normal"/>
    <w:uiPriority w:val="34"/>
    <w:qFormat/>
    <w:rsid w:val="000D29A6"/>
    <w:pPr>
      <w:ind w:left="720"/>
      <w:contextualSpacing/>
    </w:pPr>
    <w:rPr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9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9A6"/>
    <w:rPr>
      <w:rFonts w:ascii="Arial" w:eastAsia="Times New Roman" w:hAnsi="Arial" w:cs="Times New Roman"/>
      <w:sz w:val="20"/>
      <w:szCs w:val="20"/>
      <w:lang w:eastAsia="ca-ES"/>
    </w:rPr>
  </w:style>
  <w:style w:type="character" w:styleId="Hipervnculo">
    <w:name w:val="Hyperlink"/>
    <w:uiPriority w:val="99"/>
    <w:unhideWhenUsed/>
    <w:rsid w:val="000D29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D29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1">
    <w:name w:val="Taula amb quadrícula1"/>
    <w:basedOn w:val="Tablanormal"/>
    <w:next w:val="Tablaconcuadrcula"/>
    <w:uiPriority w:val="59"/>
    <w:rsid w:val="00F91F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6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674"/>
    <w:rPr>
      <w:rFonts w:ascii="Tahoma" w:eastAsia="Times New Roman" w:hAnsi="Tahoma" w:cs="Tahoma"/>
      <w:sz w:val="16"/>
      <w:szCs w:val="16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92F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2F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2FB2"/>
    <w:rPr>
      <w:rFonts w:ascii="Arial" w:eastAsia="Times New Roman" w:hAnsi="Arial" w:cs="Times New Roman"/>
      <w:sz w:val="20"/>
      <w:szCs w:val="20"/>
      <w:lang w:eastAsia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F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FB2"/>
    <w:rPr>
      <w:rFonts w:ascii="Arial" w:eastAsia="Times New Roman" w:hAnsi="Arial" w:cs="Times New Roman"/>
      <w:b/>
      <w:bCs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5505"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rsid w:val="00DB2839"/>
    <w:pPr>
      <w:widowControl w:val="0"/>
      <w:suppressAutoHyphens/>
      <w:ind w:left="720"/>
      <w:jc w:val="left"/>
    </w:pPr>
    <w:rPr>
      <w:rFonts w:ascii="Times New Roman" w:eastAsia="SimSun" w:hAnsi="Times New Roman" w:cs="Lucida Sans"/>
      <w:kern w:val="1"/>
      <w:sz w:val="24"/>
      <w:szCs w:val="24"/>
      <w:lang w:val="es-ES" w:eastAsia="hi-IN" w:bidi="hi-IN"/>
    </w:rPr>
  </w:style>
  <w:style w:type="paragraph" w:customStyle="1" w:styleId="TableParagraph">
    <w:name w:val="Table Paragraph"/>
    <w:basedOn w:val="Normal"/>
    <w:uiPriority w:val="1"/>
    <w:qFormat/>
    <w:rsid w:val="00400A32"/>
    <w:pPr>
      <w:widowControl w:val="0"/>
      <w:autoSpaceDE w:val="0"/>
      <w:autoSpaceDN w:val="0"/>
      <w:ind w:left="69"/>
      <w:jc w:val="left"/>
    </w:pPr>
    <w:rPr>
      <w:rFonts w:eastAsia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00A3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grafdellista1">
    <w:name w:val="Paràgraf de llista1"/>
    <w:basedOn w:val="Normal"/>
    <w:rsid w:val="00B076B3"/>
    <w:pPr>
      <w:widowControl w:val="0"/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paragraph" w:customStyle="1" w:styleId="Pargrafdellista2">
    <w:name w:val="Paràgraf de llista2"/>
    <w:basedOn w:val="Normal"/>
    <w:rsid w:val="00E14CC3"/>
    <w:pPr>
      <w:widowControl w:val="0"/>
      <w:suppressAutoHyphens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0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6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283F-B684-4DAC-AA12-C99B1D9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Diputació de Barcelona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lopezcm</dc:creator>
  <cp:lastModifiedBy>eteifr@gmail.com</cp:lastModifiedBy>
  <cp:revision>3</cp:revision>
  <cp:lastPrinted>2020-03-04T14:04:00Z</cp:lastPrinted>
  <dcterms:created xsi:type="dcterms:W3CDTF">2022-06-08T10:36:00Z</dcterms:created>
  <dcterms:modified xsi:type="dcterms:W3CDTF">2022-06-08T10:38:00Z</dcterms:modified>
</cp:coreProperties>
</file>