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0A3CF" w14:textId="77777777" w:rsidR="003F1BA0" w:rsidRPr="003F1BA0" w:rsidRDefault="003F1BA0" w:rsidP="003F1BA0">
      <w:pPr>
        <w:pStyle w:val="NormalWeb"/>
        <w:spacing w:before="0" w:beforeAutospacing="0" w:after="160" w:afterAutospacing="0" w:line="360" w:lineRule="auto"/>
      </w:pPr>
      <w:r w:rsidRPr="003F1BA0">
        <w:rPr>
          <w:rFonts w:ascii="Calibri" w:hAnsi="Calibri" w:cs="Calibri"/>
          <w:color w:val="000000"/>
        </w:rPr>
        <w:t>AVA</w:t>
      </w:r>
      <w:bookmarkStart w:id="0" w:name="_GoBack"/>
      <w:bookmarkEnd w:id="0"/>
      <w:r w:rsidRPr="003F1BA0">
        <w:rPr>
          <w:rFonts w:ascii="Calibri" w:hAnsi="Calibri" w:cs="Calibri"/>
          <w:color w:val="000000"/>
        </w:rPr>
        <w:t>NT PROJECTE</w:t>
      </w:r>
    </w:p>
    <w:p w14:paraId="55D8EA34" w14:textId="77777777" w:rsidR="003F1BA0" w:rsidRPr="003F1BA0" w:rsidRDefault="003F1BA0" w:rsidP="003F1BA0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b/>
          <w:bCs/>
          <w:color w:val="000000"/>
        </w:rPr>
        <w:t xml:space="preserve">Propòsit: </w:t>
      </w:r>
      <w:r w:rsidRPr="003F1BA0">
        <w:rPr>
          <w:rFonts w:ascii="Calibri" w:hAnsi="Calibri" w:cs="Calibri"/>
          <w:color w:val="000000"/>
        </w:rPr>
        <w:t>Per què fem aquest esdeveniment? Com es mesurarà la consecució del propòsit?</w:t>
      </w:r>
    </w:p>
    <w:p w14:paraId="7D9DBAF5" w14:textId="77777777" w:rsidR="003F1BA0" w:rsidRPr="003F1BA0" w:rsidRDefault="003F1BA0" w:rsidP="003F1BA0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proofErr w:type="spellStart"/>
      <w:r w:rsidRPr="003F1BA0">
        <w:rPr>
          <w:rFonts w:ascii="Calibri" w:hAnsi="Calibri" w:cs="Calibri"/>
          <w:b/>
          <w:bCs/>
          <w:color w:val="000000"/>
        </w:rPr>
        <w:t>Briefing</w:t>
      </w:r>
      <w:proofErr w:type="spellEnd"/>
      <w:r w:rsidRPr="003F1BA0">
        <w:rPr>
          <w:rFonts w:ascii="Calibri" w:hAnsi="Calibri" w:cs="Calibri"/>
          <w:b/>
          <w:bCs/>
          <w:color w:val="000000"/>
        </w:rPr>
        <w:t>:</w:t>
      </w:r>
      <w:r w:rsidRPr="003F1BA0">
        <w:rPr>
          <w:rFonts w:ascii="Calibri" w:hAnsi="Calibri" w:cs="Calibri"/>
          <w:color w:val="000000"/>
        </w:rPr>
        <w:t xml:space="preserve"> Breu resum amb el què consisteix l’esdeveniment, quin format té i a qui està dirigit. Dates i ubicació prevista. </w:t>
      </w:r>
    </w:p>
    <w:p w14:paraId="271A42B0" w14:textId="77777777" w:rsidR="003F1BA0" w:rsidRPr="003F1BA0" w:rsidRDefault="003F1BA0" w:rsidP="003F1BA0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b/>
          <w:bCs/>
          <w:color w:val="000000"/>
        </w:rPr>
        <w:t>Previsió del pressupost:</w:t>
      </w:r>
      <w:r w:rsidRPr="003F1BA0">
        <w:rPr>
          <w:rFonts w:ascii="Calibri" w:hAnsi="Calibri" w:cs="Calibri"/>
          <w:color w:val="000000"/>
        </w:rPr>
        <w:t xml:space="preserve"> Primer esbós.</w:t>
      </w:r>
    </w:p>
    <w:p w14:paraId="357D332E" w14:textId="77777777" w:rsidR="003F1BA0" w:rsidRPr="003F1BA0" w:rsidRDefault="003F1BA0" w:rsidP="003F1BA0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b/>
          <w:bCs/>
          <w:color w:val="000000"/>
        </w:rPr>
        <w:t>Limitacions:</w:t>
      </w:r>
      <w:r w:rsidRPr="003F1BA0">
        <w:rPr>
          <w:rFonts w:ascii="Calibri" w:hAnsi="Calibri" w:cs="Calibri"/>
          <w:color w:val="000000"/>
        </w:rPr>
        <w:t xml:space="preserve"> Aspectes de l’espai, el calendari i el pressupost que preveiem que limitaran l’organització, l’execució  i el resultat de l’esdeveniment.</w:t>
      </w:r>
    </w:p>
    <w:p w14:paraId="1F212C00" w14:textId="77777777" w:rsidR="003F1BA0" w:rsidRPr="003F1BA0" w:rsidRDefault="003F1BA0" w:rsidP="003F1BA0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b/>
          <w:bCs/>
          <w:color w:val="000000"/>
        </w:rPr>
        <w:t>Riscos:</w:t>
      </w:r>
      <w:r w:rsidRPr="003F1BA0">
        <w:rPr>
          <w:rFonts w:ascii="Calibri" w:hAnsi="Calibri" w:cs="Calibri"/>
          <w:color w:val="000000"/>
        </w:rPr>
        <w:t xml:space="preserve"> Llistat ( no explicació) de riscos que poden afectar l’organització, execució i resultat de l’esdeveniment. Indicació dels efectes potencials i la importància i probabilitat de que passin.</w:t>
      </w:r>
    </w:p>
    <w:p w14:paraId="56A1CFFE" w14:textId="77777777" w:rsidR="003F1BA0" w:rsidRPr="003F1BA0" w:rsidRDefault="003F1BA0" w:rsidP="003F1BA0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b/>
          <w:bCs/>
          <w:color w:val="000000"/>
        </w:rPr>
        <w:t>Context del projecte:</w:t>
      </w:r>
      <w:r w:rsidRPr="003F1BA0">
        <w:rPr>
          <w:rFonts w:ascii="Calibri" w:hAnsi="Calibri" w:cs="Calibri"/>
          <w:color w:val="000000"/>
        </w:rPr>
        <w:t xml:space="preserve"> Relació de l’esdeveniment amb altres esdeveniments o activitats del municipi o rodalies. Relació amb el context social on es farà.</w:t>
      </w:r>
    </w:p>
    <w:p w14:paraId="18B534DE" w14:textId="77777777" w:rsidR="003F1BA0" w:rsidRPr="003F1BA0" w:rsidRDefault="003F1BA0" w:rsidP="003F1BA0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b/>
          <w:bCs/>
          <w:color w:val="000000"/>
        </w:rPr>
        <w:t>Agents implicats (</w:t>
      </w:r>
      <w:proofErr w:type="spellStart"/>
      <w:r w:rsidRPr="003F1BA0">
        <w:rPr>
          <w:rFonts w:ascii="Calibri" w:hAnsi="Calibri" w:cs="Calibri"/>
          <w:b/>
          <w:bCs/>
          <w:i/>
          <w:iCs/>
          <w:color w:val="000000"/>
        </w:rPr>
        <w:t>skateholders</w:t>
      </w:r>
      <w:proofErr w:type="spellEnd"/>
      <w:r w:rsidRPr="003F1BA0">
        <w:rPr>
          <w:rFonts w:ascii="Calibri" w:hAnsi="Calibri" w:cs="Calibri"/>
          <w:b/>
          <w:bCs/>
          <w:color w:val="000000"/>
        </w:rPr>
        <w:t xml:space="preserve">): </w:t>
      </w:r>
      <w:r w:rsidRPr="003F1BA0">
        <w:rPr>
          <w:rFonts w:ascii="Calibri" w:hAnsi="Calibri" w:cs="Calibri"/>
          <w:color w:val="000000"/>
        </w:rPr>
        <w:t>individus, grups o entitats implicats en l’esdeveniment. Quin tipus d’objectiu tenen en el projecte (Esportiu? Econòmic? Comunicació? Promoció social? Enfortir relacions?). Quina capacitat d’influència poden tenir ( capacitat de decidir alta, mitja o baixa?</w:t>
      </w:r>
    </w:p>
    <w:p w14:paraId="7AB9EA35" w14:textId="77777777" w:rsidR="003F1BA0" w:rsidRPr="003F1BA0" w:rsidRDefault="003F1BA0" w:rsidP="003F1BA0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b/>
          <w:bCs/>
          <w:color w:val="000000"/>
        </w:rPr>
        <w:t>Responsabilitats:</w:t>
      </w:r>
      <w:r w:rsidRPr="003F1BA0">
        <w:rPr>
          <w:rFonts w:ascii="Calibri" w:hAnsi="Calibri" w:cs="Calibri"/>
          <w:color w:val="000000"/>
        </w:rPr>
        <w:t xml:space="preserve"> Distribuir entre els agents implicats les funcions que cal assumir:</w:t>
      </w:r>
    </w:p>
    <w:p w14:paraId="495AF0FC" w14:textId="77777777" w:rsidR="003F1BA0" w:rsidRPr="003F1BA0" w:rsidRDefault="003F1BA0" w:rsidP="003F1BA0">
      <w:pPr>
        <w:pStyle w:val="NormalWeb"/>
        <w:numPr>
          <w:ilvl w:val="1"/>
          <w:numId w:val="6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color w:val="000000"/>
        </w:rPr>
        <w:t>Propietats de l’esdeveniment</w:t>
      </w:r>
    </w:p>
    <w:p w14:paraId="40DBC598" w14:textId="77777777" w:rsidR="003F1BA0" w:rsidRPr="003F1BA0" w:rsidRDefault="003F1BA0" w:rsidP="003F1BA0">
      <w:pPr>
        <w:pStyle w:val="NormalWeb"/>
        <w:numPr>
          <w:ilvl w:val="1"/>
          <w:numId w:val="6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color w:val="000000"/>
        </w:rPr>
        <w:t>Responsabilitat legal</w:t>
      </w:r>
    </w:p>
    <w:p w14:paraId="4A382E16" w14:textId="77777777" w:rsidR="003F1BA0" w:rsidRPr="003F1BA0" w:rsidRDefault="003F1BA0" w:rsidP="003F1BA0">
      <w:pPr>
        <w:pStyle w:val="NormalWeb"/>
        <w:numPr>
          <w:ilvl w:val="1"/>
          <w:numId w:val="6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color w:val="000000"/>
        </w:rPr>
        <w:t>Decisió sobre format, localització i dates</w:t>
      </w:r>
    </w:p>
    <w:p w14:paraId="684CE1F9" w14:textId="77777777" w:rsidR="003F1BA0" w:rsidRPr="003F1BA0" w:rsidRDefault="003F1BA0" w:rsidP="003F1BA0">
      <w:pPr>
        <w:pStyle w:val="NormalWeb"/>
        <w:numPr>
          <w:ilvl w:val="1"/>
          <w:numId w:val="6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color w:val="000000"/>
        </w:rPr>
        <w:t>Direcció de l’esdeveniment </w:t>
      </w:r>
    </w:p>
    <w:p w14:paraId="68860172" w14:textId="77777777" w:rsidR="003F1BA0" w:rsidRPr="003F1BA0" w:rsidRDefault="003F1BA0" w:rsidP="003F1BA0">
      <w:pPr>
        <w:pStyle w:val="NormalWeb"/>
        <w:numPr>
          <w:ilvl w:val="1"/>
          <w:numId w:val="6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color w:val="000000"/>
        </w:rPr>
        <w:t>Cerca de finançament</w:t>
      </w:r>
    </w:p>
    <w:p w14:paraId="77F25325" w14:textId="77777777" w:rsidR="003F1BA0" w:rsidRPr="003F1BA0" w:rsidRDefault="003F1BA0" w:rsidP="003F1BA0">
      <w:pPr>
        <w:pStyle w:val="NormalWeb"/>
        <w:numPr>
          <w:ilvl w:val="1"/>
          <w:numId w:val="6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color w:val="000000"/>
        </w:rPr>
        <w:t>Aprovació de despeses</w:t>
      </w:r>
    </w:p>
    <w:p w14:paraId="266C9F64" w14:textId="77777777" w:rsidR="003F1BA0" w:rsidRPr="003F1BA0" w:rsidRDefault="003F1BA0" w:rsidP="003F1BA0">
      <w:pPr>
        <w:pStyle w:val="NormalWeb"/>
        <w:numPr>
          <w:ilvl w:val="1"/>
          <w:numId w:val="6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color w:val="000000"/>
        </w:rPr>
        <w:lastRenderedPageBreak/>
        <w:t>Proveïment de material, serveis, transport, etc.</w:t>
      </w:r>
    </w:p>
    <w:p w14:paraId="302B7700" w14:textId="77777777" w:rsidR="003F1BA0" w:rsidRPr="003F1BA0" w:rsidRDefault="003F1BA0" w:rsidP="003F1BA0">
      <w:pPr>
        <w:pStyle w:val="NormalWeb"/>
        <w:numPr>
          <w:ilvl w:val="1"/>
          <w:numId w:val="6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color w:val="000000"/>
        </w:rPr>
        <w:t>Comunicació</w:t>
      </w:r>
    </w:p>
    <w:p w14:paraId="0E811345" w14:textId="77777777" w:rsidR="003F1BA0" w:rsidRPr="003F1BA0" w:rsidRDefault="003F1BA0" w:rsidP="003F1BA0">
      <w:pPr>
        <w:pStyle w:val="NormalWeb"/>
        <w:numPr>
          <w:ilvl w:val="1"/>
          <w:numId w:val="6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color w:val="000000"/>
        </w:rPr>
        <w:t>Recursos humans</w:t>
      </w:r>
    </w:p>
    <w:p w14:paraId="08CCF07F" w14:textId="77777777" w:rsidR="003F1BA0" w:rsidRPr="003F1BA0" w:rsidRDefault="003F1BA0" w:rsidP="003F1BA0">
      <w:pPr>
        <w:pStyle w:val="NormalWeb"/>
        <w:numPr>
          <w:ilvl w:val="1"/>
          <w:numId w:val="6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color w:val="000000"/>
        </w:rPr>
        <w:t>Inscripcions i relacions amb interessats i participants inscrits</w:t>
      </w:r>
    </w:p>
    <w:p w14:paraId="3932F4FB" w14:textId="77777777" w:rsidR="003F1BA0" w:rsidRPr="003F1BA0" w:rsidRDefault="003F1BA0" w:rsidP="003F1BA0">
      <w:pPr>
        <w:pStyle w:val="NormalWeb"/>
        <w:numPr>
          <w:ilvl w:val="1"/>
          <w:numId w:val="6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color w:val="000000"/>
        </w:rPr>
        <w:t>Relació amb els altres agents (servitud/ ascendència)</w:t>
      </w:r>
    </w:p>
    <w:p w14:paraId="72ED078A" w14:textId="77777777" w:rsidR="003F1BA0" w:rsidRPr="003F1BA0" w:rsidRDefault="003F1BA0" w:rsidP="003F1BA0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3F1BA0">
        <w:rPr>
          <w:rFonts w:ascii="Calibri" w:hAnsi="Calibri" w:cs="Calibri"/>
          <w:b/>
          <w:bCs/>
          <w:color w:val="000000"/>
        </w:rPr>
        <w:t xml:space="preserve">Documentació existent: </w:t>
      </w:r>
      <w:r w:rsidRPr="003F1BA0">
        <w:rPr>
          <w:rFonts w:ascii="Calibri" w:hAnsi="Calibri" w:cs="Calibri"/>
          <w:color w:val="000000"/>
        </w:rPr>
        <w:t>Fonts pròpies o externes que podeu fer servir per l’organització del vostre esdeveniment.</w:t>
      </w:r>
    </w:p>
    <w:p w14:paraId="7BD8D036" w14:textId="7934083C" w:rsidR="00C2340F" w:rsidRPr="003F1BA0" w:rsidRDefault="00C2340F" w:rsidP="003F1BA0">
      <w:pPr>
        <w:spacing w:line="360" w:lineRule="auto"/>
        <w:rPr>
          <w:sz w:val="24"/>
          <w:szCs w:val="24"/>
        </w:rPr>
      </w:pPr>
    </w:p>
    <w:p w14:paraId="5C2CD896" w14:textId="77777777" w:rsidR="00F72ABB" w:rsidRPr="003F1BA0" w:rsidRDefault="00F72ABB" w:rsidP="003F1BA0">
      <w:pPr>
        <w:spacing w:line="360" w:lineRule="auto"/>
        <w:rPr>
          <w:sz w:val="24"/>
          <w:szCs w:val="24"/>
        </w:rPr>
      </w:pPr>
    </w:p>
    <w:p w14:paraId="3F7DD6D2" w14:textId="77777777" w:rsidR="00F72ABB" w:rsidRPr="00F72ABB" w:rsidRDefault="00F72ABB" w:rsidP="00F72ABB"/>
    <w:sectPr w:rsidR="00F72ABB" w:rsidRPr="00F72ABB" w:rsidSect="00FB7984">
      <w:headerReference w:type="default" r:id="rId8"/>
      <w:footerReference w:type="default" r:id="rId9"/>
      <w:headerReference w:type="first" r:id="rId10"/>
      <w:pgSz w:w="11906" w:h="16838" w:code="9"/>
      <w:pgMar w:top="3382" w:right="1701" w:bottom="226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4C0DC" w14:textId="77777777" w:rsidR="00EC22E7" w:rsidRDefault="00EC22E7">
      <w:r>
        <w:separator/>
      </w:r>
    </w:p>
  </w:endnote>
  <w:endnote w:type="continuationSeparator" w:id="0">
    <w:p w14:paraId="0FEC4AB6" w14:textId="77777777" w:rsidR="00EC22E7" w:rsidRDefault="00EC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A528C" w14:textId="77777777" w:rsidR="00724EE0" w:rsidRDefault="00724EE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D0635B8" wp14:editId="2247D120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A22908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u8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" o:allowincell="f"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FA9E2" w14:textId="77777777" w:rsidR="00EC22E7" w:rsidRDefault="00EC22E7">
      <w:r>
        <w:separator/>
      </w:r>
    </w:p>
  </w:footnote>
  <w:footnote w:type="continuationSeparator" w:id="0">
    <w:p w14:paraId="08933D6D" w14:textId="77777777" w:rsidR="00EC22E7" w:rsidRDefault="00EC2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6F9B7" w14:textId="77777777" w:rsidR="00724EE0" w:rsidRDefault="00724EE0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D1D0334" wp14:editId="5D10EAA2">
          <wp:simplePos x="0" y="0"/>
          <wp:positionH relativeFrom="column">
            <wp:posOffset>-70485</wp:posOffset>
          </wp:positionH>
          <wp:positionV relativeFrom="paragraph">
            <wp:posOffset>-84455</wp:posOffset>
          </wp:positionV>
          <wp:extent cx="1391285" cy="458470"/>
          <wp:effectExtent l="0" t="0" r="0" b="0"/>
          <wp:wrapSquare wrapText="bothSides"/>
          <wp:docPr id="8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i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46922F" w14:textId="77777777" w:rsidR="00724EE0" w:rsidRDefault="00724EE0">
    <w:pPr>
      <w:pStyle w:val="Encabezado"/>
    </w:pPr>
  </w:p>
  <w:p w14:paraId="2862F176" w14:textId="77777777" w:rsidR="00724EE0" w:rsidRDefault="00724EE0">
    <w:pPr>
      <w:pStyle w:val="Encabezado"/>
    </w:pPr>
  </w:p>
  <w:p w14:paraId="76D61448" w14:textId="77777777" w:rsidR="00724EE0" w:rsidRDefault="00724EE0" w:rsidP="00F760E8">
    <w:pPr>
      <w:pStyle w:val="Encabezado"/>
      <w:spacing w:line="200" w:lineRule="exact"/>
      <w:ind w:left="-142"/>
      <w:rPr>
        <w:b/>
        <w:sz w:val="16"/>
        <w:szCs w:val="16"/>
      </w:rPr>
    </w:pPr>
  </w:p>
  <w:p w14:paraId="0DD4F4E3" w14:textId="77777777" w:rsidR="00724EE0" w:rsidRDefault="00724EE0" w:rsidP="00F760E8">
    <w:pPr>
      <w:pStyle w:val="Encabezado"/>
      <w:spacing w:line="200" w:lineRule="exact"/>
      <w:ind w:left="-142"/>
      <w:rPr>
        <w:b/>
        <w:sz w:val="16"/>
        <w:szCs w:val="16"/>
      </w:rPr>
    </w:pPr>
    <w:r w:rsidRPr="002D63CE">
      <w:rPr>
        <w:b/>
        <w:sz w:val="16"/>
        <w:szCs w:val="16"/>
      </w:rPr>
      <w:t>Àrea d’Educació, Esports i Joventut</w:t>
    </w:r>
  </w:p>
  <w:p w14:paraId="3DC35D24" w14:textId="77777777" w:rsidR="00724EE0" w:rsidRPr="002756AA" w:rsidRDefault="00724EE0" w:rsidP="00F760E8">
    <w:pPr>
      <w:pStyle w:val="Encabezado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Gerència de Serveis d’Esports</w:t>
    </w:r>
  </w:p>
  <w:p w14:paraId="0AD8FC28" w14:textId="77777777" w:rsidR="00724EE0" w:rsidRDefault="00724E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F3DB2" w14:textId="77777777" w:rsidR="00724EE0" w:rsidRDefault="00724EE0" w:rsidP="00F760E8">
    <w:pPr>
      <w:pStyle w:val="Encabezado"/>
      <w:tabs>
        <w:tab w:val="clear" w:pos="4252"/>
        <w:tab w:val="clear" w:pos="8504"/>
      </w:tabs>
      <w:ind w:left="-567"/>
      <w:jc w:val="left"/>
      <w:rPr>
        <w:sz w:val="16"/>
      </w:rPr>
    </w:pPr>
  </w:p>
  <w:p w14:paraId="701EB51F" w14:textId="77777777" w:rsidR="00724EE0" w:rsidRDefault="00724EE0" w:rsidP="00F760E8">
    <w:pPr>
      <w:pStyle w:val="Puesto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9264" behindDoc="1" locked="0" layoutInCell="0" allowOverlap="1" wp14:anchorId="382E8713" wp14:editId="6C00C48F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9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174FD5" w14:textId="77777777" w:rsidR="00724EE0" w:rsidRPr="00064AC2" w:rsidRDefault="00724EE0" w:rsidP="00F760E8">
    <w:pPr>
      <w:pStyle w:val="Puesto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14:paraId="4A5E9C09" w14:textId="77777777" w:rsidR="00724EE0" w:rsidRDefault="00724EE0" w:rsidP="00F760E8">
    <w:pPr>
      <w:pStyle w:val="Encabezado"/>
      <w:spacing w:line="200" w:lineRule="exact"/>
      <w:ind w:left="-540"/>
      <w:rPr>
        <w:sz w:val="16"/>
        <w:szCs w:val="16"/>
      </w:rPr>
    </w:pPr>
  </w:p>
  <w:p w14:paraId="2A94D033" w14:textId="77777777" w:rsidR="00724EE0" w:rsidRPr="00022BF6" w:rsidRDefault="00724EE0" w:rsidP="00F760E8">
    <w:pPr>
      <w:pStyle w:val="Encabezado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14:paraId="2A040095" w14:textId="77777777" w:rsidR="00724EE0" w:rsidRPr="002756AA" w:rsidRDefault="00724EE0" w:rsidP="00F760E8">
    <w:pPr>
      <w:pStyle w:val="Encabezado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14:paraId="7697159D" w14:textId="77777777" w:rsidR="00724EE0" w:rsidRPr="003B6567" w:rsidRDefault="00724EE0" w:rsidP="00F760E8">
    <w:pPr>
      <w:pStyle w:val="Encabezado"/>
      <w:tabs>
        <w:tab w:val="clear" w:pos="4252"/>
        <w:tab w:val="clear" w:pos="8504"/>
      </w:tabs>
      <w:ind w:left="-567"/>
      <w:jc w:val="left"/>
    </w:pPr>
  </w:p>
  <w:p w14:paraId="1D251ECD" w14:textId="77777777" w:rsidR="00724EE0" w:rsidRPr="002B5C89" w:rsidRDefault="00724EE0" w:rsidP="00F760E8">
    <w:pPr>
      <w:pStyle w:val="Encabezado"/>
    </w:pPr>
  </w:p>
  <w:p w14:paraId="341B4E34" w14:textId="77777777" w:rsidR="00724EE0" w:rsidRDefault="00724E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4A517FA"/>
    <w:multiLevelType w:val="hybridMultilevel"/>
    <w:tmpl w:val="01E622D2"/>
    <w:lvl w:ilvl="0" w:tplc="2FEE0E0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color w:val="000000"/>
        <w:sz w:val="22"/>
        <w:szCs w:val="22"/>
      </w:rPr>
    </w:lvl>
    <w:lvl w:ilvl="1" w:tplc="BADC19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E4EBA"/>
    <w:multiLevelType w:val="hybridMultilevel"/>
    <w:tmpl w:val="3A10E608"/>
    <w:lvl w:ilvl="0" w:tplc="C1042DE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A6BE7"/>
    <w:multiLevelType w:val="hybridMultilevel"/>
    <w:tmpl w:val="BB28A5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F47C2"/>
    <w:multiLevelType w:val="multilevel"/>
    <w:tmpl w:val="213A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E31E62"/>
    <w:multiLevelType w:val="multilevel"/>
    <w:tmpl w:val="FC7EF3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284" w:firstLine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A6"/>
    <w:rsid w:val="00003D23"/>
    <w:rsid w:val="00004FBF"/>
    <w:rsid w:val="00011D09"/>
    <w:rsid w:val="000155A2"/>
    <w:rsid w:val="00022ED2"/>
    <w:rsid w:val="000233C5"/>
    <w:rsid w:val="00025530"/>
    <w:rsid w:val="000268B3"/>
    <w:rsid w:val="0003240D"/>
    <w:rsid w:val="000419D5"/>
    <w:rsid w:val="0005560F"/>
    <w:rsid w:val="00057EE7"/>
    <w:rsid w:val="00082F6A"/>
    <w:rsid w:val="00083221"/>
    <w:rsid w:val="00085B60"/>
    <w:rsid w:val="00086B87"/>
    <w:rsid w:val="00092443"/>
    <w:rsid w:val="00093F82"/>
    <w:rsid w:val="00096512"/>
    <w:rsid w:val="000A0485"/>
    <w:rsid w:val="000A3D04"/>
    <w:rsid w:val="000A6698"/>
    <w:rsid w:val="000A7DE9"/>
    <w:rsid w:val="000B4B91"/>
    <w:rsid w:val="000B4F80"/>
    <w:rsid w:val="000B57A3"/>
    <w:rsid w:val="000C0222"/>
    <w:rsid w:val="000C7E12"/>
    <w:rsid w:val="000D068B"/>
    <w:rsid w:val="000D14C6"/>
    <w:rsid w:val="000D1A06"/>
    <w:rsid w:val="000D29A6"/>
    <w:rsid w:val="000D5A1C"/>
    <w:rsid w:val="000D6B95"/>
    <w:rsid w:val="000E4167"/>
    <w:rsid w:val="000F2D34"/>
    <w:rsid w:val="001005F5"/>
    <w:rsid w:val="00101B3C"/>
    <w:rsid w:val="0011329D"/>
    <w:rsid w:val="00114BFF"/>
    <w:rsid w:val="0011530A"/>
    <w:rsid w:val="00120399"/>
    <w:rsid w:val="0012094A"/>
    <w:rsid w:val="00120981"/>
    <w:rsid w:val="00126EB5"/>
    <w:rsid w:val="001325F1"/>
    <w:rsid w:val="00142AD7"/>
    <w:rsid w:val="00144319"/>
    <w:rsid w:val="00144E63"/>
    <w:rsid w:val="0015007B"/>
    <w:rsid w:val="00151466"/>
    <w:rsid w:val="00155662"/>
    <w:rsid w:val="00173C8C"/>
    <w:rsid w:val="00183538"/>
    <w:rsid w:val="00185382"/>
    <w:rsid w:val="00185629"/>
    <w:rsid w:val="00190A81"/>
    <w:rsid w:val="001954E7"/>
    <w:rsid w:val="001B3ED4"/>
    <w:rsid w:val="001B3EDD"/>
    <w:rsid w:val="001B7C64"/>
    <w:rsid w:val="001C010F"/>
    <w:rsid w:val="001C218A"/>
    <w:rsid w:val="001C6BF1"/>
    <w:rsid w:val="001D1FCF"/>
    <w:rsid w:val="001E1711"/>
    <w:rsid w:val="001E753F"/>
    <w:rsid w:val="001F7B3A"/>
    <w:rsid w:val="00202786"/>
    <w:rsid w:val="002102AB"/>
    <w:rsid w:val="002121EA"/>
    <w:rsid w:val="0021784A"/>
    <w:rsid w:val="002322EC"/>
    <w:rsid w:val="00233D86"/>
    <w:rsid w:val="002344AF"/>
    <w:rsid w:val="0024046D"/>
    <w:rsid w:val="002406FB"/>
    <w:rsid w:val="00241BF6"/>
    <w:rsid w:val="00244F07"/>
    <w:rsid w:val="00253531"/>
    <w:rsid w:val="002555A6"/>
    <w:rsid w:val="00257CE2"/>
    <w:rsid w:val="00262756"/>
    <w:rsid w:val="00265BCA"/>
    <w:rsid w:val="00270F34"/>
    <w:rsid w:val="00272BB5"/>
    <w:rsid w:val="00272E9F"/>
    <w:rsid w:val="00275313"/>
    <w:rsid w:val="002758C7"/>
    <w:rsid w:val="002771A0"/>
    <w:rsid w:val="002771D3"/>
    <w:rsid w:val="002800A7"/>
    <w:rsid w:val="00280BF3"/>
    <w:rsid w:val="00282717"/>
    <w:rsid w:val="0029497B"/>
    <w:rsid w:val="002966E8"/>
    <w:rsid w:val="002A539B"/>
    <w:rsid w:val="002B0682"/>
    <w:rsid w:val="002B286B"/>
    <w:rsid w:val="002B5FFA"/>
    <w:rsid w:val="002B7C61"/>
    <w:rsid w:val="002C78E7"/>
    <w:rsid w:val="002D3EEF"/>
    <w:rsid w:val="002D4DE5"/>
    <w:rsid w:val="002D63CE"/>
    <w:rsid w:val="002E5117"/>
    <w:rsid w:val="002E69A3"/>
    <w:rsid w:val="002F243A"/>
    <w:rsid w:val="002F3022"/>
    <w:rsid w:val="002F7307"/>
    <w:rsid w:val="002F7354"/>
    <w:rsid w:val="00303E5A"/>
    <w:rsid w:val="003067EC"/>
    <w:rsid w:val="00323580"/>
    <w:rsid w:val="0032412D"/>
    <w:rsid w:val="00324442"/>
    <w:rsid w:val="00324937"/>
    <w:rsid w:val="00325A11"/>
    <w:rsid w:val="00326DC5"/>
    <w:rsid w:val="0033018C"/>
    <w:rsid w:val="0033520C"/>
    <w:rsid w:val="003409A1"/>
    <w:rsid w:val="003446D9"/>
    <w:rsid w:val="0034683E"/>
    <w:rsid w:val="00356155"/>
    <w:rsid w:val="0036010F"/>
    <w:rsid w:val="003643F8"/>
    <w:rsid w:val="0037569F"/>
    <w:rsid w:val="003842F4"/>
    <w:rsid w:val="00396491"/>
    <w:rsid w:val="003A679E"/>
    <w:rsid w:val="003B0461"/>
    <w:rsid w:val="003B1435"/>
    <w:rsid w:val="003C2804"/>
    <w:rsid w:val="003C324F"/>
    <w:rsid w:val="003C47DE"/>
    <w:rsid w:val="003C4A4E"/>
    <w:rsid w:val="003D2474"/>
    <w:rsid w:val="003D4E14"/>
    <w:rsid w:val="003D69BA"/>
    <w:rsid w:val="003E4319"/>
    <w:rsid w:val="003E44E2"/>
    <w:rsid w:val="003E5028"/>
    <w:rsid w:val="003E67BC"/>
    <w:rsid w:val="003E67D2"/>
    <w:rsid w:val="003F1BA0"/>
    <w:rsid w:val="003F6957"/>
    <w:rsid w:val="00400A32"/>
    <w:rsid w:val="0040279A"/>
    <w:rsid w:val="004050E4"/>
    <w:rsid w:val="00405293"/>
    <w:rsid w:val="004070E6"/>
    <w:rsid w:val="004071BE"/>
    <w:rsid w:val="004303EB"/>
    <w:rsid w:val="004361A8"/>
    <w:rsid w:val="00443062"/>
    <w:rsid w:val="00446BEF"/>
    <w:rsid w:val="004504BF"/>
    <w:rsid w:val="00453166"/>
    <w:rsid w:val="00454877"/>
    <w:rsid w:val="00457680"/>
    <w:rsid w:val="00460168"/>
    <w:rsid w:val="00466836"/>
    <w:rsid w:val="00466AA2"/>
    <w:rsid w:val="00472979"/>
    <w:rsid w:val="004732E9"/>
    <w:rsid w:val="00481149"/>
    <w:rsid w:val="004B5815"/>
    <w:rsid w:val="004B6242"/>
    <w:rsid w:val="004C47C7"/>
    <w:rsid w:val="004C50E6"/>
    <w:rsid w:val="004C6A93"/>
    <w:rsid w:val="004C6DCF"/>
    <w:rsid w:val="004D2A83"/>
    <w:rsid w:val="004D7BCD"/>
    <w:rsid w:val="004E6BC4"/>
    <w:rsid w:val="004F15A0"/>
    <w:rsid w:val="004F30D8"/>
    <w:rsid w:val="00502F0A"/>
    <w:rsid w:val="00507618"/>
    <w:rsid w:val="0051022F"/>
    <w:rsid w:val="005118AC"/>
    <w:rsid w:val="00514FD3"/>
    <w:rsid w:val="0051558B"/>
    <w:rsid w:val="00516C15"/>
    <w:rsid w:val="00521F17"/>
    <w:rsid w:val="00530AD7"/>
    <w:rsid w:val="005328C9"/>
    <w:rsid w:val="005379EF"/>
    <w:rsid w:val="0054087B"/>
    <w:rsid w:val="00542A14"/>
    <w:rsid w:val="00554C02"/>
    <w:rsid w:val="00557177"/>
    <w:rsid w:val="00557E17"/>
    <w:rsid w:val="00562548"/>
    <w:rsid w:val="00574006"/>
    <w:rsid w:val="00580ED9"/>
    <w:rsid w:val="00581EBA"/>
    <w:rsid w:val="005A0BF9"/>
    <w:rsid w:val="005A4256"/>
    <w:rsid w:val="005A4278"/>
    <w:rsid w:val="005B20E2"/>
    <w:rsid w:val="005B3E7F"/>
    <w:rsid w:val="005B4138"/>
    <w:rsid w:val="005B4A82"/>
    <w:rsid w:val="005B66A9"/>
    <w:rsid w:val="005C0100"/>
    <w:rsid w:val="005C05E7"/>
    <w:rsid w:val="005C0CB5"/>
    <w:rsid w:val="005D3C52"/>
    <w:rsid w:val="005D59F2"/>
    <w:rsid w:val="005E2888"/>
    <w:rsid w:val="005E4AD4"/>
    <w:rsid w:val="005F007A"/>
    <w:rsid w:val="00601F2C"/>
    <w:rsid w:val="00624034"/>
    <w:rsid w:val="00627BBF"/>
    <w:rsid w:val="0063081E"/>
    <w:rsid w:val="00631F1A"/>
    <w:rsid w:val="00642274"/>
    <w:rsid w:val="00650FF6"/>
    <w:rsid w:val="00654199"/>
    <w:rsid w:val="00654B20"/>
    <w:rsid w:val="00662605"/>
    <w:rsid w:val="00670A0F"/>
    <w:rsid w:val="00670ABE"/>
    <w:rsid w:val="00670CD8"/>
    <w:rsid w:val="00681645"/>
    <w:rsid w:val="006B0296"/>
    <w:rsid w:val="006B6A4A"/>
    <w:rsid w:val="006C2E16"/>
    <w:rsid w:val="006D345E"/>
    <w:rsid w:val="006D47DB"/>
    <w:rsid w:val="006E290B"/>
    <w:rsid w:val="006E4035"/>
    <w:rsid w:val="006E47A8"/>
    <w:rsid w:val="006F1E80"/>
    <w:rsid w:val="006F3544"/>
    <w:rsid w:val="006F5B63"/>
    <w:rsid w:val="00707673"/>
    <w:rsid w:val="00710445"/>
    <w:rsid w:val="0072293B"/>
    <w:rsid w:val="007230D6"/>
    <w:rsid w:val="00723C0E"/>
    <w:rsid w:val="00724EE0"/>
    <w:rsid w:val="007300D5"/>
    <w:rsid w:val="00733AF4"/>
    <w:rsid w:val="00734CA5"/>
    <w:rsid w:val="00735505"/>
    <w:rsid w:val="007416FF"/>
    <w:rsid w:val="00741C44"/>
    <w:rsid w:val="00746A27"/>
    <w:rsid w:val="00746D53"/>
    <w:rsid w:val="00750F4B"/>
    <w:rsid w:val="00755738"/>
    <w:rsid w:val="00756F48"/>
    <w:rsid w:val="00764D6D"/>
    <w:rsid w:val="00765DF9"/>
    <w:rsid w:val="00774E47"/>
    <w:rsid w:val="00780A53"/>
    <w:rsid w:val="007817F5"/>
    <w:rsid w:val="00783483"/>
    <w:rsid w:val="00785316"/>
    <w:rsid w:val="00786C4A"/>
    <w:rsid w:val="00791019"/>
    <w:rsid w:val="007920EB"/>
    <w:rsid w:val="007A5F4F"/>
    <w:rsid w:val="007B0E9A"/>
    <w:rsid w:val="007C30E7"/>
    <w:rsid w:val="007C35DB"/>
    <w:rsid w:val="007C448E"/>
    <w:rsid w:val="007D04E0"/>
    <w:rsid w:val="007D1982"/>
    <w:rsid w:val="007E15A8"/>
    <w:rsid w:val="007E3B7D"/>
    <w:rsid w:val="007E7807"/>
    <w:rsid w:val="007F0E2E"/>
    <w:rsid w:val="007F3DF0"/>
    <w:rsid w:val="00800536"/>
    <w:rsid w:val="00802FFB"/>
    <w:rsid w:val="00803D67"/>
    <w:rsid w:val="00804262"/>
    <w:rsid w:val="008109B7"/>
    <w:rsid w:val="00811713"/>
    <w:rsid w:val="00814F4F"/>
    <w:rsid w:val="0082339E"/>
    <w:rsid w:val="00841D78"/>
    <w:rsid w:val="00845321"/>
    <w:rsid w:val="00851AA4"/>
    <w:rsid w:val="0085323A"/>
    <w:rsid w:val="00854DD1"/>
    <w:rsid w:val="008574FA"/>
    <w:rsid w:val="008611CA"/>
    <w:rsid w:val="008737B4"/>
    <w:rsid w:val="00873B63"/>
    <w:rsid w:val="00882FED"/>
    <w:rsid w:val="0088316A"/>
    <w:rsid w:val="008835AB"/>
    <w:rsid w:val="008867E9"/>
    <w:rsid w:val="008874E5"/>
    <w:rsid w:val="00893C4F"/>
    <w:rsid w:val="008A1BCF"/>
    <w:rsid w:val="008A7447"/>
    <w:rsid w:val="008B34B8"/>
    <w:rsid w:val="008D5308"/>
    <w:rsid w:val="008E10F8"/>
    <w:rsid w:val="008E36D3"/>
    <w:rsid w:val="008E3B67"/>
    <w:rsid w:val="008F107F"/>
    <w:rsid w:val="008F234D"/>
    <w:rsid w:val="008F58EC"/>
    <w:rsid w:val="0091043D"/>
    <w:rsid w:val="00920941"/>
    <w:rsid w:val="00920BDD"/>
    <w:rsid w:val="00933803"/>
    <w:rsid w:val="00935888"/>
    <w:rsid w:val="00935A84"/>
    <w:rsid w:val="0094026A"/>
    <w:rsid w:val="00942B9B"/>
    <w:rsid w:val="00962F13"/>
    <w:rsid w:val="0096442E"/>
    <w:rsid w:val="00965E22"/>
    <w:rsid w:val="009726CA"/>
    <w:rsid w:val="00972D18"/>
    <w:rsid w:val="0098064F"/>
    <w:rsid w:val="00983EF7"/>
    <w:rsid w:val="00984080"/>
    <w:rsid w:val="00985ADA"/>
    <w:rsid w:val="00987E0A"/>
    <w:rsid w:val="00990CA3"/>
    <w:rsid w:val="009933B3"/>
    <w:rsid w:val="00996620"/>
    <w:rsid w:val="009A1F60"/>
    <w:rsid w:val="009A4ED8"/>
    <w:rsid w:val="009A5777"/>
    <w:rsid w:val="009A6E63"/>
    <w:rsid w:val="009B53D5"/>
    <w:rsid w:val="009D08DD"/>
    <w:rsid w:val="009D31EC"/>
    <w:rsid w:val="009F7E57"/>
    <w:rsid w:val="00A072D8"/>
    <w:rsid w:val="00A16BF8"/>
    <w:rsid w:val="00A246D8"/>
    <w:rsid w:val="00A30181"/>
    <w:rsid w:val="00A30ECB"/>
    <w:rsid w:val="00A31F24"/>
    <w:rsid w:val="00A35E90"/>
    <w:rsid w:val="00A4097F"/>
    <w:rsid w:val="00A43086"/>
    <w:rsid w:val="00A469C0"/>
    <w:rsid w:val="00A60DE3"/>
    <w:rsid w:val="00A60F0C"/>
    <w:rsid w:val="00A61FE0"/>
    <w:rsid w:val="00A63BE2"/>
    <w:rsid w:val="00A70F92"/>
    <w:rsid w:val="00A82448"/>
    <w:rsid w:val="00A83C81"/>
    <w:rsid w:val="00A841AE"/>
    <w:rsid w:val="00A87479"/>
    <w:rsid w:val="00A90784"/>
    <w:rsid w:val="00AA7F5D"/>
    <w:rsid w:val="00AB2E8D"/>
    <w:rsid w:val="00AC6EE5"/>
    <w:rsid w:val="00AC7930"/>
    <w:rsid w:val="00AD45AB"/>
    <w:rsid w:val="00AD516D"/>
    <w:rsid w:val="00AE25B2"/>
    <w:rsid w:val="00AE70A7"/>
    <w:rsid w:val="00AF633D"/>
    <w:rsid w:val="00B06908"/>
    <w:rsid w:val="00B076B3"/>
    <w:rsid w:val="00B14E77"/>
    <w:rsid w:val="00B30E67"/>
    <w:rsid w:val="00B31E01"/>
    <w:rsid w:val="00B32E09"/>
    <w:rsid w:val="00B45F1E"/>
    <w:rsid w:val="00B509CC"/>
    <w:rsid w:val="00B64DA1"/>
    <w:rsid w:val="00B77E4A"/>
    <w:rsid w:val="00B81AF8"/>
    <w:rsid w:val="00B83042"/>
    <w:rsid w:val="00B83659"/>
    <w:rsid w:val="00B851C9"/>
    <w:rsid w:val="00B92FB2"/>
    <w:rsid w:val="00B9504B"/>
    <w:rsid w:val="00BB03FD"/>
    <w:rsid w:val="00BB6A8A"/>
    <w:rsid w:val="00BB6CDA"/>
    <w:rsid w:val="00BC4116"/>
    <w:rsid w:val="00BC7580"/>
    <w:rsid w:val="00BD1B3E"/>
    <w:rsid w:val="00BD2D53"/>
    <w:rsid w:val="00BD5A51"/>
    <w:rsid w:val="00BD6E5C"/>
    <w:rsid w:val="00BE3C8F"/>
    <w:rsid w:val="00BE615E"/>
    <w:rsid w:val="00BF0880"/>
    <w:rsid w:val="00BF10D8"/>
    <w:rsid w:val="00BF7D5C"/>
    <w:rsid w:val="00C0762E"/>
    <w:rsid w:val="00C130F1"/>
    <w:rsid w:val="00C17E08"/>
    <w:rsid w:val="00C2340F"/>
    <w:rsid w:val="00C32A78"/>
    <w:rsid w:val="00C41B62"/>
    <w:rsid w:val="00C533F4"/>
    <w:rsid w:val="00C57A8C"/>
    <w:rsid w:val="00C648F7"/>
    <w:rsid w:val="00C65348"/>
    <w:rsid w:val="00C7232D"/>
    <w:rsid w:val="00C72659"/>
    <w:rsid w:val="00C73C11"/>
    <w:rsid w:val="00C769D8"/>
    <w:rsid w:val="00C83949"/>
    <w:rsid w:val="00C84E96"/>
    <w:rsid w:val="00CA01A9"/>
    <w:rsid w:val="00CA2B48"/>
    <w:rsid w:val="00CA37E5"/>
    <w:rsid w:val="00CA774F"/>
    <w:rsid w:val="00CB5616"/>
    <w:rsid w:val="00CC0BCA"/>
    <w:rsid w:val="00CC2BCA"/>
    <w:rsid w:val="00CC30B1"/>
    <w:rsid w:val="00CC3AE7"/>
    <w:rsid w:val="00CC6599"/>
    <w:rsid w:val="00CD237B"/>
    <w:rsid w:val="00CD2DDC"/>
    <w:rsid w:val="00CD3417"/>
    <w:rsid w:val="00CD65ED"/>
    <w:rsid w:val="00CD732C"/>
    <w:rsid w:val="00CF4081"/>
    <w:rsid w:val="00CF4132"/>
    <w:rsid w:val="00CF4CD3"/>
    <w:rsid w:val="00D01F65"/>
    <w:rsid w:val="00D05D82"/>
    <w:rsid w:val="00D05E2E"/>
    <w:rsid w:val="00D15CC3"/>
    <w:rsid w:val="00D24FE2"/>
    <w:rsid w:val="00D37674"/>
    <w:rsid w:val="00D451AC"/>
    <w:rsid w:val="00D452CA"/>
    <w:rsid w:val="00D50592"/>
    <w:rsid w:val="00D508F6"/>
    <w:rsid w:val="00D6329A"/>
    <w:rsid w:val="00D661C4"/>
    <w:rsid w:val="00D6737B"/>
    <w:rsid w:val="00D70F80"/>
    <w:rsid w:val="00D853A9"/>
    <w:rsid w:val="00D91872"/>
    <w:rsid w:val="00D94536"/>
    <w:rsid w:val="00D95CC5"/>
    <w:rsid w:val="00DA1484"/>
    <w:rsid w:val="00DA288A"/>
    <w:rsid w:val="00DA3962"/>
    <w:rsid w:val="00DB2839"/>
    <w:rsid w:val="00DB32D4"/>
    <w:rsid w:val="00DB6048"/>
    <w:rsid w:val="00DC1868"/>
    <w:rsid w:val="00DC1B26"/>
    <w:rsid w:val="00DC3C89"/>
    <w:rsid w:val="00DD35C2"/>
    <w:rsid w:val="00DE25EE"/>
    <w:rsid w:val="00DE2951"/>
    <w:rsid w:val="00DE3DEE"/>
    <w:rsid w:val="00DF0EB2"/>
    <w:rsid w:val="00DF488C"/>
    <w:rsid w:val="00E01EEB"/>
    <w:rsid w:val="00E04D82"/>
    <w:rsid w:val="00E071C3"/>
    <w:rsid w:val="00E14CC3"/>
    <w:rsid w:val="00E21F8E"/>
    <w:rsid w:val="00E23F32"/>
    <w:rsid w:val="00E26201"/>
    <w:rsid w:val="00E26C4B"/>
    <w:rsid w:val="00E516B5"/>
    <w:rsid w:val="00E518DD"/>
    <w:rsid w:val="00E534FF"/>
    <w:rsid w:val="00E54498"/>
    <w:rsid w:val="00E54A16"/>
    <w:rsid w:val="00E5785D"/>
    <w:rsid w:val="00E776EE"/>
    <w:rsid w:val="00E8119E"/>
    <w:rsid w:val="00E83E7B"/>
    <w:rsid w:val="00E867BF"/>
    <w:rsid w:val="00E91D16"/>
    <w:rsid w:val="00E92A79"/>
    <w:rsid w:val="00EB2F04"/>
    <w:rsid w:val="00EB5EC0"/>
    <w:rsid w:val="00EB6EF3"/>
    <w:rsid w:val="00EC22E7"/>
    <w:rsid w:val="00EC727C"/>
    <w:rsid w:val="00ED0A1D"/>
    <w:rsid w:val="00ED3ADD"/>
    <w:rsid w:val="00EE1A06"/>
    <w:rsid w:val="00EE4825"/>
    <w:rsid w:val="00EF11CE"/>
    <w:rsid w:val="00EF378B"/>
    <w:rsid w:val="00EF7122"/>
    <w:rsid w:val="00F022A2"/>
    <w:rsid w:val="00F0307A"/>
    <w:rsid w:val="00F04C71"/>
    <w:rsid w:val="00F1064D"/>
    <w:rsid w:val="00F11CF4"/>
    <w:rsid w:val="00F210F1"/>
    <w:rsid w:val="00F22B2F"/>
    <w:rsid w:val="00F26001"/>
    <w:rsid w:val="00F27BDB"/>
    <w:rsid w:val="00F3070F"/>
    <w:rsid w:val="00F40773"/>
    <w:rsid w:val="00F44DA9"/>
    <w:rsid w:val="00F525CA"/>
    <w:rsid w:val="00F66C62"/>
    <w:rsid w:val="00F72836"/>
    <w:rsid w:val="00F72ABB"/>
    <w:rsid w:val="00F738FA"/>
    <w:rsid w:val="00F75D5E"/>
    <w:rsid w:val="00F760E8"/>
    <w:rsid w:val="00F8506F"/>
    <w:rsid w:val="00F91B3F"/>
    <w:rsid w:val="00F91F0A"/>
    <w:rsid w:val="00F939A3"/>
    <w:rsid w:val="00F95A28"/>
    <w:rsid w:val="00F97F67"/>
    <w:rsid w:val="00FB7984"/>
    <w:rsid w:val="00FD34A0"/>
    <w:rsid w:val="00FD3E8E"/>
    <w:rsid w:val="00FE65B5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8712E"/>
  <w15:docId w15:val="{F8B5B13F-96F1-4256-BA54-4D540117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9A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0D29A6"/>
    <w:pPr>
      <w:jc w:val="center"/>
    </w:pPr>
    <w:rPr>
      <w:rFonts w:ascii="Times New Roman" w:hAnsi="Times New Roman"/>
      <w:sz w:val="24"/>
      <w:u w:val="single"/>
      <w:lang w:eastAsia="es-ES"/>
    </w:rPr>
  </w:style>
  <w:style w:type="character" w:customStyle="1" w:styleId="PuestoCar">
    <w:name w:val="Puesto Car"/>
    <w:basedOn w:val="Fuentedeprrafopredeter"/>
    <w:link w:val="Puesto"/>
    <w:rsid w:val="000D29A6"/>
    <w:rPr>
      <w:rFonts w:ascii="Times New Roman" w:eastAsia="Times New Roman" w:hAnsi="Times New Roman" w:cs="Times New Roman"/>
      <w:sz w:val="24"/>
      <w:szCs w:val="20"/>
      <w:u w:val="single"/>
      <w:lang w:eastAsia="es-ES"/>
    </w:rPr>
  </w:style>
  <w:style w:type="paragraph" w:styleId="Encabezado">
    <w:name w:val="header"/>
    <w:basedOn w:val="Normal"/>
    <w:link w:val="EncabezadoCar"/>
    <w:rsid w:val="000D29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D29A6"/>
    <w:rPr>
      <w:rFonts w:ascii="Arial" w:eastAsia="Times New Roman" w:hAnsi="Arial" w:cs="Times New Roman"/>
      <w:sz w:val="20"/>
      <w:szCs w:val="20"/>
      <w:lang w:eastAsia="ca-ES"/>
    </w:rPr>
  </w:style>
  <w:style w:type="paragraph" w:styleId="Piedepgina">
    <w:name w:val="footer"/>
    <w:basedOn w:val="Normal"/>
    <w:link w:val="PiedepginaCar"/>
    <w:rsid w:val="000D29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29A6"/>
    <w:rPr>
      <w:rFonts w:ascii="Arial" w:eastAsia="Times New Roman" w:hAnsi="Arial" w:cs="Times New Roman"/>
      <w:sz w:val="20"/>
      <w:szCs w:val="20"/>
      <w:lang w:eastAsia="ca-ES"/>
    </w:rPr>
  </w:style>
  <w:style w:type="paragraph" w:styleId="Prrafodelista">
    <w:name w:val="List Paragraph"/>
    <w:basedOn w:val="Normal"/>
    <w:uiPriority w:val="34"/>
    <w:qFormat/>
    <w:rsid w:val="000D29A6"/>
    <w:pPr>
      <w:ind w:left="720"/>
      <w:contextualSpacing/>
    </w:pPr>
    <w:rPr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D29A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29A6"/>
    <w:rPr>
      <w:rFonts w:ascii="Arial" w:eastAsia="Times New Roman" w:hAnsi="Arial" w:cs="Times New Roman"/>
      <w:sz w:val="20"/>
      <w:szCs w:val="20"/>
      <w:lang w:eastAsia="ca-ES"/>
    </w:rPr>
  </w:style>
  <w:style w:type="character" w:styleId="Hipervnculo">
    <w:name w:val="Hyperlink"/>
    <w:uiPriority w:val="99"/>
    <w:unhideWhenUsed/>
    <w:rsid w:val="000D29A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D29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">
    <w:name w:val="Taula amb quadrícula1"/>
    <w:basedOn w:val="Tablanormal"/>
    <w:next w:val="Tablaconcuadrcula"/>
    <w:uiPriority w:val="59"/>
    <w:rsid w:val="00F91F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76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674"/>
    <w:rPr>
      <w:rFonts w:ascii="Tahoma" w:eastAsia="Times New Roman" w:hAnsi="Tahoma" w:cs="Tahoma"/>
      <w:sz w:val="16"/>
      <w:szCs w:val="16"/>
      <w:lang w:eastAsia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92F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FB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FB2"/>
    <w:rPr>
      <w:rFonts w:ascii="Arial" w:eastAsia="Times New Roman" w:hAnsi="Arial" w:cs="Times New Roman"/>
      <w:sz w:val="20"/>
      <w:szCs w:val="20"/>
      <w:lang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F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FB2"/>
    <w:rPr>
      <w:rFonts w:ascii="Arial" w:eastAsia="Times New Roman" w:hAnsi="Arial" w:cs="Times New Roman"/>
      <w:b/>
      <w:bCs/>
      <w:sz w:val="20"/>
      <w:szCs w:val="20"/>
      <w:lang w:eastAsia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5505"/>
    <w:rPr>
      <w:color w:val="605E5C"/>
      <w:shd w:val="clear" w:color="auto" w:fill="E1DFDD"/>
    </w:rPr>
  </w:style>
  <w:style w:type="paragraph" w:customStyle="1" w:styleId="Prrafodelista1">
    <w:name w:val="Párrafo de lista1"/>
    <w:basedOn w:val="Normal"/>
    <w:rsid w:val="00DB2839"/>
    <w:pPr>
      <w:widowControl w:val="0"/>
      <w:suppressAutoHyphens/>
      <w:ind w:left="720"/>
      <w:jc w:val="left"/>
    </w:pPr>
    <w:rPr>
      <w:rFonts w:ascii="Times New Roman" w:eastAsia="SimSun" w:hAnsi="Times New Roman" w:cs="Lucida Sans"/>
      <w:kern w:val="1"/>
      <w:sz w:val="24"/>
      <w:szCs w:val="24"/>
      <w:lang w:val="es-ES" w:eastAsia="hi-IN" w:bidi="hi-IN"/>
    </w:rPr>
  </w:style>
  <w:style w:type="paragraph" w:customStyle="1" w:styleId="TableParagraph">
    <w:name w:val="Table Paragraph"/>
    <w:basedOn w:val="Normal"/>
    <w:uiPriority w:val="1"/>
    <w:qFormat/>
    <w:rsid w:val="00400A32"/>
    <w:pPr>
      <w:widowControl w:val="0"/>
      <w:autoSpaceDE w:val="0"/>
      <w:autoSpaceDN w:val="0"/>
      <w:ind w:left="69"/>
      <w:jc w:val="left"/>
    </w:pPr>
    <w:rPr>
      <w:rFonts w:eastAsia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00A3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grafdellista1">
    <w:name w:val="Paràgraf de llista1"/>
    <w:basedOn w:val="Normal"/>
    <w:rsid w:val="00B076B3"/>
    <w:pPr>
      <w:widowControl w:val="0"/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Pargrafdellista2">
    <w:name w:val="Paràgraf de llista2"/>
    <w:basedOn w:val="Normal"/>
    <w:rsid w:val="00E14CC3"/>
    <w:pPr>
      <w:widowControl w:val="0"/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F1BA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A9C3-C5C2-4306-B0AE-D2BB6BDE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Diputació de Barcelona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lopezcm</dc:creator>
  <cp:lastModifiedBy>eteifr@gmail.com</cp:lastModifiedBy>
  <cp:revision>3</cp:revision>
  <cp:lastPrinted>2020-03-04T14:04:00Z</cp:lastPrinted>
  <dcterms:created xsi:type="dcterms:W3CDTF">2022-06-08T10:32:00Z</dcterms:created>
  <dcterms:modified xsi:type="dcterms:W3CDTF">2022-06-08T10:33:00Z</dcterms:modified>
</cp:coreProperties>
</file>